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6E1A" w14:textId="7D6CA672" w:rsidR="00351FF5" w:rsidRDefault="00351FF5" w:rsidP="00351FF5">
      <w:pPr>
        <w:rPr>
          <w:szCs w:val="22"/>
        </w:rPr>
      </w:pPr>
      <w:r>
        <w:rPr>
          <w:noProof/>
          <w:szCs w:val="22"/>
        </w:rPr>
        <w:drawing>
          <wp:inline distT="0" distB="0" distL="0" distR="0" wp14:anchorId="2BB1B668" wp14:editId="776BCEDB">
            <wp:extent cx="774700" cy="304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44B2" w14:textId="77777777" w:rsidR="006C7B3F" w:rsidRDefault="006C7B3F" w:rsidP="0049005E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</w:p>
    <w:p w14:paraId="7E9487AF" w14:textId="75EB7784" w:rsidR="00040BDC" w:rsidRPr="00F6238A" w:rsidRDefault="00F6238A" w:rsidP="0049005E">
      <w:pPr>
        <w:jc w:val="both"/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</w:pPr>
      <w:r w:rsidRPr="00F6238A">
        <w:rPr>
          <w:rFonts w:ascii="Inter Semi Bold" w:eastAsiaTheme="majorEastAsia" w:hAnsi="Inter Semi Bold" w:cstheme="majorBidi"/>
          <w:color w:val="000000" w:themeColor="text1"/>
          <w:sz w:val="48"/>
          <w:szCs w:val="32"/>
        </w:rPr>
        <w:t>Platební styk a otevírací doba poboček KB na konci roku 2023</w:t>
      </w:r>
    </w:p>
    <w:p w14:paraId="16F5E321" w14:textId="77777777" w:rsidR="0049005E" w:rsidRDefault="0049005E" w:rsidP="00351FF5">
      <w:pPr>
        <w:rPr>
          <w:rFonts w:ascii="Inter Semi Bold" w:hAnsi="Inter Semi Bold"/>
          <w:b/>
          <w:bCs/>
          <w:szCs w:val="22"/>
        </w:rPr>
      </w:pPr>
    </w:p>
    <w:p w14:paraId="42D6A3AF" w14:textId="666DDC66" w:rsidR="00351FF5" w:rsidRPr="00945BEC" w:rsidRDefault="00351FF5" w:rsidP="00351FF5">
      <w:pPr>
        <w:rPr>
          <w:rFonts w:ascii="Inter Semi Bold" w:hAnsi="Inter Semi Bold"/>
          <w:b/>
          <w:bCs/>
          <w:szCs w:val="22"/>
        </w:rPr>
      </w:pPr>
      <w:r w:rsidRPr="00351FF5">
        <w:rPr>
          <w:rFonts w:ascii="Inter Semi Bold" w:hAnsi="Inter Semi Bold"/>
          <w:b/>
          <w:bCs/>
          <w:szCs w:val="22"/>
        </w:rPr>
        <w:t xml:space="preserve">Praha, </w:t>
      </w:r>
      <w:r w:rsidR="00674775">
        <w:rPr>
          <w:rFonts w:ascii="Inter Semi Bold" w:hAnsi="Inter Semi Bold"/>
          <w:b/>
          <w:bCs/>
          <w:szCs w:val="22"/>
        </w:rPr>
        <w:t>6</w:t>
      </w:r>
      <w:r w:rsidRPr="00351FF5">
        <w:rPr>
          <w:rFonts w:ascii="Inter Semi Bold" w:hAnsi="Inter Semi Bold"/>
          <w:b/>
          <w:bCs/>
          <w:szCs w:val="22"/>
        </w:rPr>
        <w:t xml:space="preserve">. </w:t>
      </w:r>
      <w:r w:rsidR="00674775">
        <w:rPr>
          <w:rFonts w:ascii="Inter Semi Bold" w:hAnsi="Inter Semi Bold"/>
          <w:b/>
          <w:bCs/>
          <w:szCs w:val="22"/>
        </w:rPr>
        <w:t>prosince</w:t>
      </w:r>
      <w:r w:rsidRPr="00351FF5">
        <w:rPr>
          <w:rFonts w:ascii="Inter Semi Bold" w:hAnsi="Inter Semi Bold"/>
          <w:b/>
          <w:bCs/>
          <w:szCs w:val="22"/>
        </w:rPr>
        <w:t xml:space="preserve"> 202</w:t>
      </w:r>
      <w:r w:rsidR="00945BEC">
        <w:rPr>
          <w:rFonts w:ascii="Inter Semi Bold" w:hAnsi="Inter Semi Bold"/>
          <w:b/>
          <w:bCs/>
          <w:szCs w:val="22"/>
        </w:rPr>
        <w:t>3</w:t>
      </w:r>
    </w:p>
    <w:p w14:paraId="0036C6FB" w14:textId="77777777" w:rsidR="00351FF5" w:rsidRPr="00351FF5" w:rsidRDefault="00351FF5" w:rsidP="00351FF5">
      <w:pPr>
        <w:rPr>
          <w:szCs w:val="22"/>
        </w:rPr>
      </w:pPr>
    </w:p>
    <w:p w14:paraId="2A6B6776" w14:textId="3B14B397" w:rsidR="004277C0" w:rsidRDefault="00674775" w:rsidP="004277C0">
      <w:pPr>
        <w:jc w:val="both"/>
        <w:rPr>
          <w:b/>
          <w:bCs/>
          <w:szCs w:val="22"/>
        </w:rPr>
      </w:pPr>
      <w:bookmarkStart w:id="0" w:name="_Hlk89935979"/>
      <w:r w:rsidRPr="00674775">
        <w:rPr>
          <w:b/>
          <w:bCs/>
          <w:szCs w:val="22"/>
        </w:rPr>
        <w:t>Všechny pobočky Komerční banky budou dne 29. 12. 2023 a 30. 12. 2023 v provozu ve standardních otevíracích hodinách. Pobočky s nedělní provozní dobou budou dne 31. prosince 2023 otevřené na pobočce Praha 4 – Chodov v době 9:00 - 14:00 hodin v omezeném režimu bez pokladny a na pobočce Brno – Olympia v době 10:00 - 15:00 hodin. Dne 1. 1. 202</w:t>
      </w:r>
      <w:r w:rsidR="00F0007A">
        <w:rPr>
          <w:b/>
          <w:bCs/>
          <w:szCs w:val="22"/>
        </w:rPr>
        <w:t>4</w:t>
      </w:r>
      <w:r w:rsidRPr="00674775">
        <w:rPr>
          <w:b/>
          <w:bCs/>
          <w:szCs w:val="22"/>
        </w:rPr>
        <w:t xml:space="preserve"> budou </w:t>
      </w:r>
      <w:r w:rsidR="004277C0">
        <w:rPr>
          <w:b/>
          <w:bCs/>
          <w:szCs w:val="22"/>
        </w:rPr>
        <w:t xml:space="preserve">všechny </w:t>
      </w:r>
      <w:r w:rsidRPr="00674775">
        <w:rPr>
          <w:b/>
          <w:bCs/>
          <w:szCs w:val="22"/>
        </w:rPr>
        <w:t>pobočky uzavřené.</w:t>
      </w:r>
    </w:p>
    <w:p w14:paraId="673A2420" w14:textId="47E1544A" w:rsidR="00674775" w:rsidRPr="00674775" w:rsidRDefault="00674775" w:rsidP="004277C0">
      <w:pPr>
        <w:jc w:val="both"/>
        <w:rPr>
          <w:b/>
          <w:bCs/>
          <w:szCs w:val="22"/>
        </w:rPr>
      </w:pPr>
      <w:r w:rsidRPr="00674775">
        <w:rPr>
          <w:b/>
          <w:bCs/>
          <w:szCs w:val="22"/>
        </w:rPr>
        <w:br/>
      </w:r>
      <w:r w:rsidRPr="00674775">
        <w:rPr>
          <w:b/>
          <w:bCs/>
          <w:color w:val="000000"/>
          <w:szCs w:val="22"/>
          <w:lang w:eastAsia="cs-CZ"/>
        </w:rPr>
        <w:t>KB Poradenská místa a pobočky Modré pyramidy mají individuální otevírací doby. Klienti mohou v případě potřeby svého poradce přímo kontaktovat i během vánočních svátků a sjednat si schůzku dle svých možností.</w:t>
      </w:r>
      <w:r w:rsidRPr="00674775">
        <w:rPr>
          <w:b/>
          <w:bCs/>
          <w:szCs w:val="22"/>
        </w:rPr>
        <w:br/>
      </w:r>
    </w:p>
    <w:p w14:paraId="3C88DFFA" w14:textId="77777777" w:rsidR="00674775" w:rsidRPr="00674775" w:rsidRDefault="00674775" w:rsidP="00674775">
      <w:pPr>
        <w:jc w:val="both"/>
        <w:rPr>
          <w:b/>
          <w:bCs/>
          <w:szCs w:val="22"/>
        </w:rPr>
      </w:pPr>
      <w:bookmarkStart w:id="1" w:name="_Hlk86140105"/>
      <w:bookmarkStart w:id="2" w:name="_Hlk89936013"/>
      <w:bookmarkEnd w:id="0"/>
      <w:r w:rsidRPr="00674775">
        <w:rPr>
          <w:b/>
          <w:bCs/>
          <w:color w:val="000000"/>
          <w:szCs w:val="22"/>
          <w:lang w:eastAsia="cs-CZ"/>
        </w:rPr>
        <w:t>Komerční banka spolu s MONETA Money Bank, Air Bank a UniCredit Bank</w:t>
      </w:r>
      <w:r w:rsidRPr="00674775" w:rsidDel="00E26138">
        <w:rPr>
          <w:b/>
          <w:bCs/>
          <w:color w:val="000000"/>
          <w:szCs w:val="22"/>
          <w:lang w:eastAsia="cs-CZ"/>
        </w:rPr>
        <w:t xml:space="preserve"> </w:t>
      </w:r>
      <w:r w:rsidRPr="00674775">
        <w:rPr>
          <w:b/>
          <w:bCs/>
          <w:color w:val="000000"/>
          <w:szCs w:val="22"/>
          <w:lang w:eastAsia="cs-CZ"/>
        </w:rPr>
        <w:t>sdílejí své bankomatové sítě na území České republiky. Pro hotovostní výběry tak mohou klienti využít některý z těchto sdílených bankomatů, přičemž přes 511 bankomatů KB je vkladových – více informací o bankomatech je na</w:t>
      </w:r>
      <w:r w:rsidRPr="00674775">
        <w:rPr>
          <w:b/>
          <w:bCs/>
          <w:szCs w:val="22"/>
        </w:rPr>
        <w:t> </w:t>
      </w:r>
      <w:hyperlink r:id="rId9" w:history="1">
        <w:r w:rsidRPr="00674775">
          <w:rPr>
            <w:rStyle w:val="Hypertextovodkaz"/>
            <w:b/>
            <w:bCs/>
            <w:szCs w:val="22"/>
          </w:rPr>
          <w:t>https://www.kb.cz/pobocky-bankomaty/</w:t>
        </w:r>
      </w:hyperlink>
      <w:r w:rsidRPr="00674775">
        <w:rPr>
          <w:b/>
          <w:bCs/>
          <w:szCs w:val="22"/>
        </w:rPr>
        <w:t xml:space="preserve">. </w:t>
      </w:r>
    </w:p>
    <w:bookmarkEnd w:id="1"/>
    <w:p w14:paraId="6A05596D" w14:textId="77777777" w:rsidR="00674775" w:rsidRPr="00674775" w:rsidRDefault="00674775" w:rsidP="00674775">
      <w:pPr>
        <w:jc w:val="both"/>
      </w:pPr>
    </w:p>
    <w:p w14:paraId="6A44A21B" w14:textId="77777777" w:rsidR="00674775" w:rsidRPr="00674775" w:rsidRDefault="00674775" w:rsidP="00674775">
      <w:pPr>
        <w:jc w:val="both"/>
      </w:pPr>
      <w:r w:rsidRPr="00674775">
        <w:t>Komerční banka připravila pro své klienty podrobné přehledy mezních termínů, ve kterých je nutné předat příkazy k úhradě (pro tuzemské nebo zahraniční platby včetně SEPA plateb), příkazy k inkasu a provést vklady hotovosti na přepážkách, pokud mají být zpracovány a připsány na účty příjemců ještě v roce 2023.</w:t>
      </w:r>
    </w:p>
    <w:p w14:paraId="660BDB25" w14:textId="77777777" w:rsidR="00674775" w:rsidRPr="00674775" w:rsidRDefault="00674775" w:rsidP="00674775">
      <w:pPr>
        <w:jc w:val="both"/>
      </w:pPr>
    </w:p>
    <w:p w14:paraId="6FE30583" w14:textId="77777777" w:rsidR="00674775" w:rsidRPr="00674775" w:rsidRDefault="00674775" w:rsidP="00674775">
      <w:pPr>
        <w:ind w:right="-1"/>
        <w:jc w:val="both"/>
        <w:rPr>
          <w:rFonts w:cs="HelveticaNeueLTPro-Lt"/>
          <w:color w:val="000000"/>
          <w:szCs w:val="18"/>
        </w:rPr>
      </w:pPr>
      <w:r w:rsidRPr="00674775">
        <w:rPr>
          <w:rFonts w:cs="HelveticaNeueLTPro-Lt"/>
          <w:color w:val="000000"/>
          <w:szCs w:val="18"/>
        </w:rPr>
        <w:t>V letošním roce můžete využít také Okamžité platby (</w:t>
      </w:r>
      <w:r w:rsidRPr="00674775">
        <w:t>Okamžité příchozí úhrady a Okamžité odchozí úhrady)</w:t>
      </w:r>
      <w:r w:rsidRPr="00674775">
        <w:rPr>
          <w:rFonts w:cs="HelveticaNeueLTPro-Lt"/>
          <w:color w:val="000000"/>
          <w:szCs w:val="18"/>
        </w:rPr>
        <w:t xml:space="preserve"> mezi bankami, které přistoupily ke schématu Okamžitých plateb. Tuto informaci získáte v internetovém bankovnictví MojeBanka, MojeBanka Business a Mobilní banka, kde je možné zadávat Okamžité odchozí úhrady. </w:t>
      </w:r>
    </w:p>
    <w:p w14:paraId="73576215" w14:textId="77777777" w:rsidR="00674775" w:rsidRPr="00674775" w:rsidRDefault="00674775" w:rsidP="00674775">
      <w:pPr>
        <w:jc w:val="both"/>
      </w:pPr>
      <w:r w:rsidRPr="00674775">
        <w:t xml:space="preserve">Okamžité platby ovlivní disponibilní zůstatek účtu v KB i v jiné bance do několika vteřin. Okamžité příchozí úhrady a Okamžité odchozí úhrady přijaté a zaúčtované na účtu v KB do 16:00 hodin dne 31. 12. 2023 ovlivní zůstatek na výpisu z účtu v KB k 31. 12. 2023. </w:t>
      </w:r>
    </w:p>
    <w:p w14:paraId="7A5AA441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</w:p>
    <w:p w14:paraId="025C4FB9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  <w:r w:rsidRPr="00674775">
        <w:rPr>
          <w:rFonts w:cs="HelveticaNeueLTPro-Lt"/>
          <w:color w:val="000000"/>
          <w:szCs w:val="18"/>
        </w:rPr>
        <w:t>Příkazy k odchozím úhradám, které jsou splatné v roce 2023, jsou v závěru roku 2023 přijímané v internetovém bankovnictví ve standardních lhůtách a na přepážce poboček nebo prostřednictvím sběrného boxu v rámci otevírací doby poboček KB.</w:t>
      </w:r>
    </w:p>
    <w:p w14:paraId="2A6B144C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</w:p>
    <w:p w14:paraId="68F661E7" w14:textId="77777777" w:rsidR="00674775" w:rsidRPr="00674775" w:rsidRDefault="00674775" w:rsidP="00674775">
      <w:pPr>
        <w:ind w:right="-1"/>
        <w:jc w:val="both"/>
      </w:pPr>
      <w:r w:rsidRPr="00674775">
        <w:rPr>
          <w:rFonts w:cs="HelveticaNeueLTPro-Lt"/>
          <w:color w:val="000000"/>
          <w:szCs w:val="18"/>
        </w:rPr>
        <w:lastRenderedPageBreak/>
        <w:t xml:space="preserve">Odchozí úhrady v českých korunách, které mají být připsány na účet příjemce v jiné bance v ČR ještě v roce 2023, mohou klienti zadat 29. 12. 2023 jako standardní prostřednictvím internetového bankovnictví nebo na přepážce pobočky. </w:t>
      </w:r>
    </w:p>
    <w:p w14:paraId="4F16D7E6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</w:p>
    <w:p w14:paraId="3A656B7F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  <w:r w:rsidRPr="00674775">
        <w:rPr>
          <w:rFonts w:cs="HelveticaNeueLTPro-Lt"/>
          <w:color w:val="000000"/>
          <w:szCs w:val="18"/>
        </w:rPr>
        <w:t xml:space="preserve">Odchozí nekonverzní úhrady </w:t>
      </w:r>
      <w:r w:rsidRPr="00674775">
        <w:rPr>
          <w:rFonts w:cs="HelveticaNeueLTPro-Md"/>
          <w:color w:val="000000"/>
          <w:szCs w:val="18"/>
        </w:rPr>
        <w:t>v rámci KB je možné zadat v internetovém bankovnictví jako jednotlivé příkazy nebo dávky příkazů v on-line režimu 29. 12. 2023</w:t>
      </w:r>
      <w:r w:rsidRPr="00674775">
        <w:rPr>
          <w:rFonts w:cs="HelveticaNeueLTPro-Lt"/>
          <w:color w:val="000000"/>
          <w:szCs w:val="18"/>
        </w:rPr>
        <w:t xml:space="preserve"> do 20:30 hodin, </w:t>
      </w:r>
      <w:r w:rsidRPr="00674775">
        <w:t>příkazy ke konverzním úhradám</w:t>
      </w:r>
      <w:r w:rsidRPr="00674775">
        <w:rPr>
          <w:rFonts w:cs="HelveticaNeueLTPro-Lt"/>
          <w:color w:val="000000"/>
          <w:szCs w:val="18"/>
        </w:rPr>
        <w:t xml:space="preserve"> d</w:t>
      </w:r>
      <w:r w:rsidRPr="00674775">
        <w:t xml:space="preserve">o 17:00 hodin, v aplikaci KB+ příkazy k </w:t>
      </w:r>
      <w:r w:rsidRPr="00674775">
        <w:rPr>
          <w:rFonts w:cs="HelveticaNeueLTPro-Lt"/>
          <w:color w:val="000000"/>
          <w:szCs w:val="18"/>
        </w:rPr>
        <w:t xml:space="preserve">nekonverzním úhradám </w:t>
      </w:r>
      <w:r w:rsidRPr="00674775">
        <w:rPr>
          <w:rFonts w:cs="HelveticaNeueLTPro-Md"/>
          <w:color w:val="000000"/>
          <w:szCs w:val="18"/>
        </w:rPr>
        <w:t>až do</w:t>
      </w:r>
      <w:r w:rsidRPr="00674775">
        <w:t xml:space="preserve"> </w:t>
      </w:r>
      <w:r w:rsidRPr="00674775">
        <w:rPr>
          <w:rFonts w:cs="HelveticaNeueLTPro-Md"/>
          <w:color w:val="000000"/>
          <w:szCs w:val="18"/>
        </w:rPr>
        <w:t>31. 12. 2023</w:t>
      </w:r>
      <w:r w:rsidRPr="00674775">
        <w:rPr>
          <w:rFonts w:cs="HelveticaNeueLTPro-Lt"/>
          <w:color w:val="000000"/>
          <w:szCs w:val="18"/>
        </w:rPr>
        <w:t xml:space="preserve"> do 20:20 hodin a na přepážce pobočky </w:t>
      </w:r>
      <w:r w:rsidRPr="00674775">
        <w:rPr>
          <w:rFonts w:cs="HelveticaNeueLTPro-Md"/>
          <w:color w:val="000000"/>
          <w:szCs w:val="18"/>
        </w:rPr>
        <w:t>29. 12. 2023</w:t>
      </w:r>
      <w:r w:rsidRPr="00674775">
        <w:rPr>
          <w:rFonts w:cs="HelveticaNeueLTPro-Lt"/>
          <w:color w:val="000000"/>
          <w:szCs w:val="18"/>
        </w:rPr>
        <w:t xml:space="preserve"> do 15:00 hodin.</w:t>
      </w:r>
    </w:p>
    <w:p w14:paraId="5FD9B1EA" w14:textId="77777777" w:rsidR="00674775" w:rsidRPr="00674775" w:rsidRDefault="00674775" w:rsidP="00674775">
      <w:pPr>
        <w:ind w:right="-1"/>
        <w:jc w:val="both"/>
        <w:rPr>
          <w:rFonts w:cs="HelveticaNeueLTPro-Lt"/>
          <w:color w:val="000000"/>
          <w:szCs w:val="18"/>
        </w:rPr>
      </w:pPr>
    </w:p>
    <w:p w14:paraId="3D8B427D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  <w:r w:rsidRPr="00674775">
        <w:rPr>
          <w:rFonts w:cs="HelveticaNeueLTPro-Lt"/>
          <w:color w:val="000000"/>
          <w:szCs w:val="18"/>
        </w:rPr>
        <w:t>Expresní odchozí úhrady v českých korunách můžete zadávat v internetovém bankovnictví v pátek 29. 12. 2023 do 14:30 hodin.</w:t>
      </w:r>
    </w:p>
    <w:p w14:paraId="22827F24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</w:p>
    <w:p w14:paraId="035457BB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  <w:r w:rsidRPr="00674775">
        <w:rPr>
          <w:rFonts w:cs="HelveticaNeueLTPro-Lt"/>
          <w:color w:val="000000"/>
          <w:szCs w:val="18"/>
        </w:rPr>
        <w:t>Příkazy ke standardním odchozím úhradám v českých korunách budou dne 29. 12. 2023 přijímány na pobočkách do 12:00 hodin a příkazy k super expresním odchozím úhradám do 13:00 hodin. Později podané příkazy mohou být zpracované pouze na straně KB, a do jiných bank mohou být předané až v roce 2024.</w:t>
      </w:r>
    </w:p>
    <w:p w14:paraId="55B657A1" w14:textId="77777777" w:rsidR="00674775" w:rsidRPr="00674775" w:rsidRDefault="00674775" w:rsidP="00674775">
      <w:pPr>
        <w:jc w:val="both"/>
        <w:rPr>
          <w:rFonts w:cs="HelveticaNeueLTPro-Lt"/>
          <w:color w:val="000000"/>
          <w:szCs w:val="18"/>
        </w:rPr>
      </w:pPr>
    </w:p>
    <w:p w14:paraId="4F4CAC42" w14:textId="77777777" w:rsidR="00674775" w:rsidRPr="00674775" w:rsidRDefault="00674775" w:rsidP="00674775">
      <w:pPr>
        <w:ind w:right="-1"/>
        <w:jc w:val="both"/>
      </w:pPr>
      <w:r w:rsidRPr="00674775">
        <w:t xml:space="preserve">Služba Expresní linka KB bude </w:t>
      </w:r>
      <w:r w:rsidRPr="00674775">
        <w:rPr>
          <w:rFonts w:cs="HelveticaNeueLTPro-Md"/>
          <w:color w:val="000000"/>
          <w:szCs w:val="18"/>
        </w:rPr>
        <w:t>29. 12. 2023</w:t>
      </w:r>
      <w:r w:rsidRPr="00674775">
        <w:rPr>
          <w:rFonts w:cs="HelveticaNeueLTPro-Lt"/>
          <w:color w:val="000000"/>
          <w:szCs w:val="18"/>
        </w:rPr>
        <w:t xml:space="preserve"> </w:t>
      </w:r>
      <w:r w:rsidRPr="00674775">
        <w:t>k dispozici od 8:00 hodin do 20:00 hodin jako v jiných obchodních dnech KB.</w:t>
      </w:r>
    </w:p>
    <w:p w14:paraId="4B79389E" w14:textId="77777777" w:rsidR="00674775" w:rsidRPr="00674775" w:rsidRDefault="00674775" w:rsidP="00674775">
      <w:pPr>
        <w:ind w:right="-1"/>
        <w:jc w:val="both"/>
      </w:pPr>
    </w:p>
    <w:p w14:paraId="047DDAAC" w14:textId="77777777" w:rsidR="00674775" w:rsidRPr="00674775" w:rsidRDefault="00674775" w:rsidP="00674775">
      <w:pPr>
        <w:ind w:right="-1"/>
        <w:jc w:val="both"/>
      </w:pPr>
      <w:bookmarkStart w:id="3" w:name="_Hlk56691280"/>
      <w:r w:rsidRPr="00674775">
        <w:t xml:space="preserve">Příkazy k běžným SEPA platbám a zahraničním platbám v měnách </w:t>
      </w:r>
      <w:r w:rsidRPr="00674775">
        <w:rPr>
          <w:b/>
        </w:rPr>
        <w:t>EUR, USD, CZK, GBP, DKK, CHF, NOK, SEK a CAD</w:t>
      </w:r>
      <w:r w:rsidRPr="00674775">
        <w:t>, které budou předané do 11:00 hodin obchodního dne, zpracujeme tak, aby byly ještě tentýž den připsány na účet banky příjemce.</w:t>
      </w:r>
      <w:bookmarkEnd w:id="3"/>
    </w:p>
    <w:p w14:paraId="6B3AA0B8" w14:textId="77777777" w:rsidR="00674775" w:rsidRPr="00674775" w:rsidRDefault="00674775" w:rsidP="00674775">
      <w:pPr>
        <w:ind w:right="-1"/>
        <w:jc w:val="both"/>
      </w:pPr>
    </w:p>
    <w:p w14:paraId="4334A170" w14:textId="77777777" w:rsidR="00674775" w:rsidRPr="00674775" w:rsidRDefault="00674775" w:rsidP="00674775">
      <w:pPr>
        <w:ind w:right="-1"/>
        <w:jc w:val="both"/>
      </w:pPr>
      <w:r w:rsidRPr="00674775">
        <w:t>Příkazy k odchozím úhradám do zahraničí v měně AUD, CNY a JPY je možné předat do 27. 12. 2023, příkazy k platbám v ostatních měnách kurzovního lístku včetně SEPA plateb do 28. 12. 2023 (se splatností v uvedených dnech). Příkazy k nekonverzním platbám je nutné zadat prostřednictvím internetového bankovnictví v uvedených dnech do 20:30 hodin, ke konverzním platbám do 17:00 hodin a v aplikaci KB+ do 20:20 hodin.</w:t>
      </w:r>
    </w:p>
    <w:p w14:paraId="5522236C" w14:textId="77777777" w:rsidR="00674775" w:rsidRPr="00674775" w:rsidRDefault="00674775" w:rsidP="00674775">
      <w:pPr>
        <w:ind w:right="-1"/>
        <w:jc w:val="both"/>
      </w:pPr>
    </w:p>
    <w:p w14:paraId="19B5C8FE" w14:textId="77777777" w:rsidR="00674775" w:rsidRPr="00674775" w:rsidRDefault="00674775" w:rsidP="00674775">
      <w:pPr>
        <w:ind w:right="-1"/>
        <w:jc w:val="both"/>
      </w:pPr>
      <w:r w:rsidRPr="00674775">
        <w:t xml:space="preserve">Vklady hotovosti v CZK na účty vedené v jiných bankách v ČR, které mají být připsané na účet příjemce ještě v roce 2023, můžete uskutečnit bez omezení ještě 29. 12. 2023 do 13:00 hodin jako super expresní vklad na přepážce pobočky KB včetně vkladů na účty vedené v dceřiných společnostech KB (týká se také stavebního spoření Modré pyramidy) a v ČNB. Vklady na účty vedené v KB můžete uskutečnit dne 29. 12. 2023 na přepážkách poboček KB během jejich otevírací doby. Vklady hotovosti v CZK na účty vedené v KB lze provádět také prostřednictvím vkladových bankomatů. Pro připsání ještě v roce 2023 je třeba vklad prostřednictvím vkladového bankomatu provést nejpozději 29. 12. 2023 do 20:00 hodin. </w:t>
      </w:r>
    </w:p>
    <w:p w14:paraId="6DEC7B2F" w14:textId="77777777" w:rsidR="00674775" w:rsidRPr="00674775" w:rsidRDefault="00674775" w:rsidP="00674775">
      <w:pPr>
        <w:ind w:right="-1"/>
        <w:jc w:val="both"/>
      </w:pPr>
    </w:p>
    <w:p w14:paraId="243E9BC8" w14:textId="77777777" w:rsidR="00674775" w:rsidRPr="00674775" w:rsidRDefault="00674775" w:rsidP="00674775">
      <w:pPr>
        <w:jc w:val="both"/>
      </w:pPr>
      <w:r w:rsidRPr="00674775">
        <w:t xml:space="preserve">Detailní informace můžete získat na stránkách </w:t>
      </w:r>
      <w:hyperlink r:id="rId10" w:history="1">
        <w:r w:rsidRPr="00674775">
          <w:rPr>
            <w:rStyle w:val="Hypertextovodkaz"/>
          </w:rPr>
          <w:t>www.kb.cz/konec-roku</w:t>
        </w:r>
      </w:hyperlink>
      <w:r w:rsidRPr="00674775">
        <w:t xml:space="preserve"> nebo na všech pobočkách KB. </w:t>
      </w:r>
    </w:p>
    <w:p w14:paraId="42F5BEFB" w14:textId="77777777" w:rsidR="001F5938" w:rsidRDefault="001F5938" w:rsidP="001F5938">
      <w:pPr>
        <w:rPr>
          <w:szCs w:val="22"/>
        </w:rPr>
      </w:pPr>
      <w:r>
        <w:t xml:space="preserve">      </w:t>
      </w:r>
      <w:r>
        <w:rPr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D79793" wp14:editId="21DE9EF2">
                <wp:simplePos x="0" y="0"/>
                <wp:positionH relativeFrom="column">
                  <wp:posOffset>3810</wp:posOffset>
                </wp:positionH>
                <wp:positionV relativeFrom="paragraph">
                  <wp:posOffset>170815</wp:posOffset>
                </wp:positionV>
                <wp:extent cx="6120130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BF136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3.45pt" to="482.2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" strokecolor="#bfbfbf [2412]" strokeweight=".5pt">
                <v:stroke joinstyle="miter"/>
              </v:line>
            </w:pict>
          </mc:Fallback>
        </mc:AlternateContent>
      </w:r>
    </w:p>
    <w:p w14:paraId="68AC8197" w14:textId="77777777" w:rsidR="001F5938" w:rsidRDefault="001F5938" w:rsidP="001F5938">
      <w:pPr>
        <w:rPr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227" w:type="dxa"/>
        </w:tblCellMar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1F5938" w14:paraId="39B4A99B" w14:textId="77777777" w:rsidTr="0099734A">
        <w:tc>
          <w:tcPr>
            <w:tcW w:w="3209" w:type="dxa"/>
          </w:tcPr>
          <w:p w14:paraId="3CF478F7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Tomá</w:t>
            </w:r>
            <w:r>
              <w:rPr>
                <w:sz w:val="18"/>
                <w:szCs w:val="18"/>
              </w:rPr>
              <w:t xml:space="preserve">š </w:t>
            </w:r>
            <w:r w:rsidRPr="00014683">
              <w:rPr>
                <w:sz w:val="18"/>
                <w:szCs w:val="18"/>
              </w:rPr>
              <w:t>Zavoral</w:t>
            </w:r>
            <w:r w:rsidRPr="00014683">
              <w:rPr>
                <w:sz w:val="18"/>
                <w:szCs w:val="18"/>
              </w:rPr>
              <w:br/>
            </w:r>
            <w:hyperlink r:id="rId11" w:history="1">
              <w:r w:rsidRPr="00014683">
                <w:rPr>
                  <w:rStyle w:val="Hypertextovodkaz"/>
                  <w:sz w:val="18"/>
                  <w:szCs w:val="18"/>
                </w:rPr>
                <w:t>tomas_zavoral@kb.cz</w:t>
              </w:r>
            </w:hyperlink>
          </w:p>
          <w:p w14:paraId="09D15FEB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731 493 296</w:t>
            </w:r>
          </w:p>
        </w:tc>
        <w:tc>
          <w:tcPr>
            <w:tcW w:w="3209" w:type="dxa"/>
          </w:tcPr>
          <w:p w14:paraId="40597916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Šárka Nevoralová</w:t>
            </w:r>
          </w:p>
          <w:p w14:paraId="43871C1B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hyperlink r:id="rId12" w:history="1">
              <w:r w:rsidRPr="00014683">
                <w:rPr>
                  <w:rStyle w:val="Hypertextovodkaz"/>
                  <w:sz w:val="18"/>
                  <w:szCs w:val="18"/>
                </w:rPr>
                <w:t>sarka_nevoralova@kb.cz</w:t>
              </w:r>
            </w:hyperlink>
          </w:p>
          <w:p w14:paraId="314E0CDA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734 236 325</w:t>
            </w:r>
          </w:p>
        </w:tc>
        <w:tc>
          <w:tcPr>
            <w:tcW w:w="3210" w:type="dxa"/>
          </w:tcPr>
          <w:p w14:paraId="1A4FE742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Michal Teubner</w:t>
            </w:r>
          </w:p>
          <w:p w14:paraId="06677D36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hyperlink r:id="rId13" w:history="1">
              <w:r w:rsidRPr="00014683">
                <w:rPr>
                  <w:rStyle w:val="Hypertextovodkaz"/>
                  <w:sz w:val="18"/>
                  <w:szCs w:val="18"/>
                </w:rPr>
                <w:t>michal_teubner@kb.cz</w:t>
              </w:r>
            </w:hyperlink>
          </w:p>
          <w:p w14:paraId="4B3B36DD" w14:textId="77777777" w:rsidR="001F5938" w:rsidRPr="00014683" w:rsidRDefault="001F5938" w:rsidP="0099734A">
            <w:pPr>
              <w:rPr>
                <w:sz w:val="18"/>
                <w:szCs w:val="18"/>
              </w:rPr>
            </w:pPr>
            <w:r w:rsidRPr="00014683">
              <w:rPr>
                <w:sz w:val="18"/>
                <w:szCs w:val="18"/>
              </w:rPr>
              <w:t>606 653 219</w:t>
            </w:r>
          </w:p>
        </w:tc>
      </w:tr>
    </w:tbl>
    <w:p w14:paraId="5B285265" w14:textId="655508A0" w:rsidR="00674775" w:rsidRPr="00F6238A" w:rsidRDefault="00F6238A" w:rsidP="00F6238A">
      <w:pPr>
        <w:spacing w:before="100" w:beforeAutospacing="1"/>
        <w:ind w:left="-851"/>
        <w:jc w:val="both"/>
        <w:rPr>
          <w:b/>
          <w:sz w:val="18"/>
          <w:szCs w:val="18"/>
        </w:rPr>
      </w:pPr>
      <w:r>
        <w:rPr>
          <w:b/>
          <w:bCs/>
          <w:szCs w:val="18"/>
        </w:rPr>
        <w:lastRenderedPageBreak/>
        <w:br/>
      </w:r>
      <w:r w:rsidR="00674775" w:rsidRPr="00F6238A">
        <w:rPr>
          <w:b/>
          <w:sz w:val="18"/>
          <w:szCs w:val="18"/>
        </w:rPr>
        <w:t xml:space="preserve">Tabulky uvádí přehled mezních termínů, ve kterých je nutné předat příkazy k úhradě a příkazy k inkasu, pokud mají být zpracovány a připsány na účet příjemce ještě v roce 2023.  </w:t>
      </w:r>
    </w:p>
    <w:p w14:paraId="34EDE541" w14:textId="77777777" w:rsidR="00674775" w:rsidRPr="002756B4" w:rsidRDefault="00674775" w:rsidP="00674775">
      <w:pPr>
        <w:spacing w:before="100" w:beforeAutospacing="1"/>
        <w:ind w:left="-851"/>
        <w:jc w:val="both"/>
        <w:rPr>
          <w:b/>
          <w:bCs/>
          <w:sz w:val="18"/>
          <w:szCs w:val="18"/>
        </w:rPr>
      </w:pPr>
      <w:r w:rsidRPr="002756B4">
        <w:rPr>
          <w:bCs/>
          <w:sz w:val="18"/>
          <w:szCs w:val="18"/>
        </w:rPr>
        <w:t xml:space="preserve">Pokud je použitý termín </w:t>
      </w:r>
      <w:r w:rsidRPr="002756B4">
        <w:rPr>
          <w:b/>
          <w:bCs/>
          <w:sz w:val="18"/>
          <w:szCs w:val="18"/>
        </w:rPr>
        <w:t>online</w:t>
      </w:r>
      <w:r w:rsidRPr="002756B4">
        <w:rPr>
          <w:bCs/>
          <w:sz w:val="18"/>
          <w:szCs w:val="18"/>
        </w:rPr>
        <w:t>, v takovém případě</w:t>
      </w:r>
      <w:r w:rsidRPr="002756B4">
        <w:rPr>
          <w:sz w:val="16"/>
          <w:szCs w:val="16"/>
        </w:rPr>
        <w:t xml:space="preserve"> </w:t>
      </w:r>
      <w:r w:rsidRPr="002756B4">
        <w:rPr>
          <w:bCs/>
          <w:sz w:val="18"/>
          <w:szCs w:val="18"/>
        </w:rPr>
        <w:t>znamená na online formuláři v</w:t>
      </w:r>
      <w:r>
        <w:rPr>
          <w:bCs/>
          <w:sz w:val="18"/>
          <w:szCs w:val="18"/>
        </w:rPr>
        <w:t xml:space="preserve"> internetovém </w:t>
      </w:r>
      <w:r w:rsidRPr="002756B4">
        <w:rPr>
          <w:bCs/>
          <w:sz w:val="18"/>
          <w:szCs w:val="18"/>
        </w:rPr>
        <w:t xml:space="preserve">bankovnictví a dávkové předání příkazu v režimu online. </w:t>
      </w:r>
    </w:p>
    <w:p w14:paraId="2580AC0E" w14:textId="77777777" w:rsidR="00674775" w:rsidRDefault="00674775" w:rsidP="00674775">
      <w:pPr>
        <w:spacing w:before="100" w:beforeAutospacing="1"/>
        <w:ind w:left="-851"/>
        <w:jc w:val="both"/>
        <w:rPr>
          <w:bCs/>
          <w:sz w:val="18"/>
          <w:szCs w:val="18"/>
        </w:rPr>
      </w:pPr>
      <w:r w:rsidRPr="002756B4">
        <w:rPr>
          <w:bCs/>
          <w:sz w:val="18"/>
          <w:szCs w:val="18"/>
        </w:rPr>
        <w:t>Po</w:t>
      </w:r>
      <w:r w:rsidRPr="009B2625">
        <w:rPr>
          <w:bCs/>
          <w:sz w:val="18"/>
          <w:szCs w:val="18"/>
        </w:rPr>
        <w:t xml:space="preserve">kud je použitý termín </w:t>
      </w:r>
      <w:r w:rsidRPr="002756B4">
        <w:rPr>
          <w:b/>
          <w:bCs/>
          <w:sz w:val="18"/>
          <w:szCs w:val="18"/>
        </w:rPr>
        <w:t>d</w:t>
      </w:r>
      <w:r w:rsidRPr="009B2625">
        <w:rPr>
          <w:b/>
          <w:bCs/>
          <w:sz w:val="18"/>
          <w:szCs w:val="18"/>
        </w:rPr>
        <w:t>ávkově</w:t>
      </w:r>
      <w:r w:rsidRPr="009B2625">
        <w:rPr>
          <w:bCs/>
          <w:sz w:val="18"/>
          <w:szCs w:val="18"/>
        </w:rPr>
        <w:t>, v takovém případě</w:t>
      </w:r>
      <w:r w:rsidRPr="002756B4">
        <w:rPr>
          <w:sz w:val="16"/>
          <w:szCs w:val="16"/>
        </w:rPr>
        <w:t xml:space="preserve"> </w:t>
      </w:r>
      <w:r w:rsidRPr="002756B4">
        <w:rPr>
          <w:bCs/>
          <w:sz w:val="18"/>
          <w:szCs w:val="18"/>
        </w:rPr>
        <w:t>znamená</w:t>
      </w:r>
      <w:r w:rsidRPr="009B2625">
        <w:rPr>
          <w:bCs/>
          <w:sz w:val="18"/>
          <w:szCs w:val="18"/>
        </w:rPr>
        <w:t xml:space="preserve"> dávkové předání příkazu v režimu dávk</w:t>
      </w:r>
      <w:r w:rsidRPr="002756B4">
        <w:rPr>
          <w:bCs/>
          <w:sz w:val="18"/>
          <w:szCs w:val="18"/>
        </w:rPr>
        <w:t xml:space="preserve">ový a průběžný </w:t>
      </w:r>
      <w:r w:rsidRPr="009B2625">
        <w:rPr>
          <w:bCs/>
          <w:sz w:val="18"/>
          <w:szCs w:val="18"/>
        </w:rPr>
        <w:t xml:space="preserve">(konverzní platby v Kč a platby označené expres budou zpracované v on-line režimu), </w:t>
      </w:r>
      <w:r w:rsidRPr="002756B4">
        <w:rPr>
          <w:bCs/>
          <w:sz w:val="18"/>
          <w:szCs w:val="18"/>
        </w:rPr>
        <w:t xml:space="preserve">u </w:t>
      </w:r>
      <w:r w:rsidRPr="009B2625">
        <w:rPr>
          <w:bCs/>
          <w:sz w:val="18"/>
          <w:szCs w:val="18"/>
        </w:rPr>
        <w:t>průběžn</w:t>
      </w:r>
      <w:r w:rsidRPr="002756B4">
        <w:rPr>
          <w:bCs/>
          <w:sz w:val="18"/>
          <w:szCs w:val="18"/>
        </w:rPr>
        <w:t>ého</w:t>
      </w:r>
      <w:r w:rsidRPr="009B2625">
        <w:rPr>
          <w:bCs/>
          <w:sz w:val="18"/>
          <w:szCs w:val="18"/>
        </w:rPr>
        <w:t xml:space="preserve"> režim</w:t>
      </w:r>
      <w:r>
        <w:rPr>
          <w:bCs/>
          <w:sz w:val="18"/>
          <w:szCs w:val="18"/>
        </w:rPr>
        <w:t>u</w:t>
      </w:r>
      <w:r w:rsidRPr="009B2625">
        <w:rPr>
          <w:bCs/>
          <w:sz w:val="18"/>
          <w:szCs w:val="18"/>
        </w:rPr>
        <w:t xml:space="preserve"> zpracování </w:t>
      </w:r>
      <w:r w:rsidRPr="002756B4">
        <w:rPr>
          <w:bCs/>
          <w:sz w:val="18"/>
          <w:szCs w:val="18"/>
        </w:rPr>
        <w:t xml:space="preserve">je první pokus o zaúčtování zpracován </w:t>
      </w:r>
      <w:r w:rsidRPr="009B2625">
        <w:rPr>
          <w:bCs/>
          <w:sz w:val="18"/>
          <w:szCs w:val="18"/>
        </w:rPr>
        <w:t>on-line.</w:t>
      </w:r>
    </w:p>
    <w:p w14:paraId="54556CD3" w14:textId="77777777" w:rsidR="00674775" w:rsidRPr="009B2625" w:rsidRDefault="00674775" w:rsidP="00674775">
      <w:pPr>
        <w:spacing w:before="100" w:beforeAutospacing="1"/>
        <w:ind w:left="-851"/>
        <w:jc w:val="both"/>
        <w:rPr>
          <w:bCs/>
          <w:sz w:val="18"/>
          <w:szCs w:val="18"/>
        </w:rPr>
      </w:pPr>
    </w:p>
    <w:tbl>
      <w:tblPr>
        <w:tblW w:w="9747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8"/>
        <w:gridCol w:w="2694"/>
        <w:gridCol w:w="2835"/>
      </w:tblGrid>
      <w:tr w:rsidR="00674775" w:rsidRPr="002756B4" w14:paraId="4ABA2329" w14:textId="77777777" w:rsidTr="0099734A">
        <w:tc>
          <w:tcPr>
            <w:tcW w:w="4218" w:type="dxa"/>
            <w:tcBorders>
              <w:top w:val="single" w:sz="4" w:space="0" w:color="auto"/>
            </w:tcBorders>
            <w:vAlign w:val="center"/>
          </w:tcPr>
          <w:p w14:paraId="6C3CCF6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8B78CA">
              <w:rPr>
                <w:b/>
                <w:bCs/>
                <w:sz w:val="20"/>
                <w:szCs w:val="20"/>
              </w:rPr>
              <w:t>Druh platby</w:t>
            </w:r>
            <w:r w:rsidRPr="002756B4">
              <w:rPr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73ED090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</w:p>
          <w:p w14:paraId="677FC8A0" w14:textId="77777777" w:rsidR="00674775" w:rsidRPr="008B78CA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8B78CA">
              <w:rPr>
                <w:b/>
                <w:bCs/>
                <w:sz w:val="20"/>
                <w:szCs w:val="20"/>
              </w:rPr>
              <w:t>Způsob předání</w:t>
            </w:r>
          </w:p>
          <w:p w14:paraId="2C408AC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4319AAC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b/>
                <w:bCs/>
                <w:sz w:val="20"/>
                <w:szCs w:val="20"/>
              </w:rPr>
              <w:t>D</w:t>
            </w:r>
            <w:r w:rsidRPr="008B78CA">
              <w:rPr>
                <w:b/>
                <w:bCs/>
                <w:sz w:val="20"/>
                <w:szCs w:val="20"/>
              </w:rPr>
              <w:t>atum a čas předání do KB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1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74775" w:rsidRPr="002756B4" w14:paraId="75A07769" w14:textId="77777777" w:rsidTr="0099734A">
        <w:trPr>
          <w:trHeight w:val="323"/>
        </w:trPr>
        <w:tc>
          <w:tcPr>
            <w:tcW w:w="9747" w:type="dxa"/>
            <w:gridSpan w:val="3"/>
            <w:tcBorders>
              <w:bottom w:val="single" w:sz="4" w:space="0" w:color="auto"/>
            </w:tcBorders>
            <w:vAlign w:val="center"/>
          </w:tcPr>
          <w:p w14:paraId="61E3A792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</w:t>
            </w:r>
            <w:r>
              <w:rPr>
                <w:b/>
                <w:bCs/>
                <w:sz w:val="20"/>
                <w:szCs w:val="20"/>
              </w:rPr>
              <w:t>Kč</w:t>
            </w:r>
            <w:r w:rsidRPr="009B2625">
              <w:rPr>
                <w:b/>
                <w:bCs/>
                <w:sz w:val="20"/>
                <w:szCs w:val="20"/>
              </w:rPr>
              <w:t xml:space="preserve"> s konverzí a bez konverze do jiné banky v ČR</w:t>
            </w:r>
            <w:r w:rsidRPr="002756B4">
              <w:rPr>
                <w:b/>
                <w:bCs/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  <w:r w:rsidRPr="009B2625">
              <w:rPr>
                <w:b/>
                <w:bCs/>
                <w:sz w:val="16"/>
                <w:szCs w:val="16"/>
                <w:vertAlign w:val="superscript"/>
              </w:rPr>
              <w:t>)</w:t>
            </w:r>
          </w:p>
        </w:tc>
      </w:tr>
      <w:tr w:rsidR="00674775" w:rsidRPr="002756B4" w14:paraId="09E26A28" w14:textId="77777777" w:rsidTr="0099734A">
        <w:trPr>
          <w:trHeight w:val="390"/>
        </w:trPr>
        <w:tc>
          <w:tcPr>
            <w:tcW w:w="4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1DC2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</w:t>
            </w:r>
            <w:r w:rsidRPr="002756B4">
              <w:rPr>
                <w:sz w:val="16"/>
                <w:szCs w:val="16"/>
              </w:rPr>
              <w:t xml:space="preserve">dchozí úhrady do jiné banky </w:t>
            </w:r>
            <w:r>
              <w:rPr>
                <w:sz w:val="16"/>
                <w:szCs w:val="16"/>
              </w:rPr>
              <w:t>se splatností 29. 12. 2023</w:t>
            </w:r>
          </w:p>
          <w:p w14:paraId="503771F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7A1B507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internetové </w:t>
            </w:r>
            <w:r w:rsidRPr="002756B4">
              <w:rPr>
                <w:sz w:val="16"/>
                <w:szCs w:val="16"/>
              </w:rPr>
              <w:t xml:space="preserve">bankovnictví </w:t>
            </w:r>
          </w:p>
          <w:p w14:paraId="04E9DEBD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 w:rsidRPr="009B2625">
              <w:rPr>
                <w:sz w:val="16"/>
                <w:szCs w:val="16"/>
              </w:rPr>
              <w:t>jednotlivý příkaz</w:t>
            </w:r>
          </w:p>
          <w:p w14:paraId="1B12AA7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dávka online </w:t>
            </w:r>
          </w:p>
        </w:tc>
        <w:tc>
          <w:tcPr>
            <w:tcW w:w="2835" w:type="dxa"/>
            <w:vAlign w:val="center"/>
          </w:tcPr>
          <w:p w14:paraId="36234F3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prosince 2023</w:t>
            </w:r>
          </w:p>
          <w:p w14:paraId="03A371C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13:</w:t>
            </w:r>
            <w:r w:rsidRPr="002756B4">
              <w:rPr>
                <w:sz w:val="16"/>
                <w:szCs w:val="16"/>
              </w:rPr>
              <w:t>00 hod.</w:t>
            </w:r>
          </w:p>
          <w:p w14:paraId="30500BD3" w14:textId="77777777" w:rsidR="00674775" w:rsidRPr="002756B4" w:rsidDel="00E45B8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3335CEE3" w14:textId="77777777" w:rsidTr="0099734A">
        <w:trPr>
          <w:trHeight w:val="195"/>
        </w:trPr>
        <w:tc>
          <w:tcPr>
            <w:tcW w:w="4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0F457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3AE8C44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0EBE3CF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 xml:space="preserve">2023 </w:t>
            </w:r>
            <w:r w:rsidRPr="002756B4">
              <w:rPr>
                <w:sz w:val="16"/>
                <w:szCs w:val="16"/>
              </w:rPr>
              <w:t xml:space="preserve">do </w:t>
            </w:r>
            <w:r>
              <w:rPr>
                <w:sz w:val="16"/>
                <w:szCs w:val="16"/>
              </w:rPr>
              <w:t>12</w:t>
            </w:r>
            <w:r w:rsidRPr="002756B4">
              <w:rPr>
                <w:sz w:val="16"/>
                <w:szCs w:val="16"/>
              </w:rPr>
              <w:t>:00 hod.</w:t>
            </w:r>
          </w:p>
        </w:tc>
      </w:tr>
      <w:tr w:rsidR="00674775" w:rsidRPr="002756B4" w14:paraId="168072A8" w14:textId="77777777" w:rsidTr="0099734A">
        <w:trPr>
          <w:trHeight w:val="195"/>
        </w:trPr>
        <w:tc>
          <w:tcPr>
            <w:tcW w:w="4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E974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14:paraId="0C0F780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487DA06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</w:tc>
      </w:tr>
      <w:tr w:rsidR="00674775" w:rsidRPr="002756B4" w14:paraId="1D4905CF" w14:textId="77777777" w:rsidTr="0099734A">
        <w:trPr>
          <w:trHeight w:val="260"/>
        </w:trPr>
        <w:tc>
          <w:tcPr>
            <w:tcW w:w="4218" w:type="dxa"/>
            <w:vMerge w:val="restart"/>
            <w:tcBorders>
              <w:top w:val="single" w:sz="4" w:space="0" w:color="auto"/>
            </w:tcBorders>
            <w:vAlign w:val="center"/>
          </w:tcPr>
          <w:p w14:paraId="58BB509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2756B4">
              <w:rPr>
                <w:sz w:val="16"/>
                <w:szCs w:val="16"/>
              </w:rPr>
              <w:t xml:space="preserve">nkasa z účtů v jiné bance </w:t>
            </w:r>
            <w:r>
              <w:rPr>
                <w:sz w:val="16"/>
                <w:szCs w:val="16"/>
              </w:rPr>
              <w:t>se splatností 29. 12. 2023</w:t>
            </w:r>
          </w:p>
          <w:p w14:paraId="250F046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běžné platby bez konverze</w:t>
            </w:r>
          </w:p>
        </w:tc>
        <w:tc>
          <w:tcPr>
            <w:tcW w:w="2694" w:type="dxa"/>
            <w:vAlign w:val="center"/>
          </w:tcPr>
          <w:p w14:paraId="4C29881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7056A09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jednotlivý příkaz a dávka online</w:t>
            </w:r>
          </w:p>
          <w:p w14:paraId="465A95B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dávka v dávkovém režimu</w:t>
            </w:r>
          </w:p>
        </w:tc>
        <w:tc>
          <w:tcPr>
            <w:tcW w:w="2835" w:type="dxa"/>
            <w:vAlign w:val="center"/>
          </w:tcPr>
          <w:p w14:paraId="1C2E92C8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  <w:p w14:paraId="41C1BB7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28. prosince 2023 do 20:</w:t>
            </w:r>
            <w:r w:rsidRPr="002756B4">
              <w:rPr>
                <w:sz w:val="16"/>
                <w:szCs w:val="16"/>
              </w:rPr>
              <w:t>30 hod.</w:t>
            </w:r>
          </w:p>
          <w:p w14:paraId="40411ED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>27. prosince 2023 do 18: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5624BC88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157098A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1B9D69A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00EB18D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prosince 2023</w:t>
            </w:r>
          </w:p>
        </w:tc>
      </w:tr>
      <w:tr w:rsidR="00674775" w:rsidRPr="002756B4" w14:paraId="6E7C3DA3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5A6191B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6C20C6E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407BF53F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 w:rsidRPr="009B7699">
              <w:rPr>
                <w:sz w:val="16"/>
                <w:szCs w:val="16"/>
              </w:rPr>
              <w:t>2</w:t>
            </w:r>
            <w:r w:rsidRPr="009A6D37">
              <w:rPr>
                <w:sz w:val="16"/>
                <w:szCs w:val="16"/>
              </w:rPr>
              <w:t>2</w:t>
            </w:r>
            <w:r w:rsidRPr="009B7699">
              <w:rPr>
                <w:sz w:val="16"/>
                <w:szCs w:val="16"/>
              </w:rPr>
              <w:t>. prosince 2023</w:t>
            </w:r>
          </w:p>
        </w:tc>
      </w:tr>
      <w:tr w:rsidR="00674775" w:rsidRPr="002756B4" w14:paraId="09B0F2E5" w14:textId="77777777" w:rsidTr="0099734A">
        <w:trPr>
          <w:trHeight w:val="306"/>
        </w:trPr>
        <w:tc>
          <w:tcPr>
            <w:tcW w:w="4218" w:type="dxa"/>
            <w:vMerge w:val="restart"/>
            <w:vAlign w:val="center"/>
          </w:tcPr>
          <w:p w14:paraId="2F55888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Odchozí úhrady do jiné banky se splatností</w:t>
            </w:r>
            <w:r>
              <w:rPr>
                <w:sz w:val="16"/>
                <w:szCs w:val="16"/>
              </w:rPr>
              <w:t xml:space="preserve"> 29. 12. 2023</w:t>
            </w:r>
          </w:p>
          <w:p w14:paraId="7F64909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v režimu expresní platby</w:t>
            </w:r>
          </w:p>
        </w:tc>
        <w:tc>
          <w:tcPr>
            <w:tcW w:w="2694" w:type="dxa"/>
            <w:vAlign w:val="center"/>
          </w:tcPr>
          <w:p w14:paraId="500CDFDB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18F4A21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jednotlivý příkaz a dávky - expres</w:t>
            </w:r>
          </w:p>
        </w:tc>
        <w:tc>
          <w:tcPr>
            <w:tcW w:w="2835" w:type="dxa"/>
            <w:vAlign w:val="center"/>
          </w:tcPr>
          <w:p w14:paraId="7BFBE5E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prosince 2023 </w:t>
            </w:r>
            <w:r w:rsidRPr="002756B4">
              <w:rPr>
                <w:sz w:val="16"/>
                <w:szCs w:val="16"/>
              </w:rPr>
              <w:t>do 14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674775" w:rsidRPr="002756B4" w14:paraId="766A2713" w14:textId="77777777" w:rsidTr="0099734A">
        <w:trPr>
          <w:trHeight w:val="306"/>
        </w:trPr>
        <w:tc>
          <w:tcPr>
            <w:tcW w:w="4218" w:type="dxa"/>
            <w:vMerge/>
            <w:vAlign w:val="center"/>
          </w:tcPr>
          <w:p w14:paraId="6462F26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42FAA15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 - super expres</w:t>
            </w:r>
          </w:p>
        </w:tc>
        <w:tc>
          <w:tcPr>
            <w:tcW w:w="2835" w:type="dxa"/>
            <w:vAlign w:val="center"/>
          </w:tcPr>
          <w:p w14:paraId="240BDEA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prosince 2023 </w:t>
            </w:r>
            <w:r w:rsidRPr="002756B4">
              <w:rPr>
                <w:sz w:val="16"/>
                <w:szCs w:val="16"/>
              </w:rPr>
              <w:t>do 1</w:t>
            </w:r>
            <w:r>
              <w:rPr>
                <w:sz w:val="16"/>
                <w:szCs w:val="16"/>
              </w:rPr>
              <w:t>3</w:t>
            </w:r>
            <w:r w:rsidRPr="002756B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>0 hod.</w:t>
            </w:r>
          </w:p>
        </w:tc>
      </w:tr>
      <w:tr w:rsidR="00674775" w:rsidRPr="002756B4" w14:paraId="3B6B8EB6" w14:textId="77777777" w:rsidTr="0099734A">
        <w:trPr>
          <w:trHeight w:val="306"/>
        </w:trPr>
        <w:tc>
          <w:tcPr>
            <w:tcW w:w="9747" w:type="dxa"/>
            <w:gridSpan w:val="3"/>
            <w:vAlign w:val="center"/>
          </w:tcPr>
          <w:p w14:paraId="616A05C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Platební příkazy v </w:t>
            </w:r>
            <w:r>
              <w:rPr>
                <w:b/>
                <w:bCs/>
                <w:sz w:val="20"/>
                <w:szCs w:val="20"/>
              </w:rPr>
              <w:t>Kč</w:t>
            </w:r>
            <w:r w:rsidRPr="009B2625">
              <w:rPr>
                <w:b/>
                <w:bCs/>
                <w:sz w:val="20"/>
                <w:szCs w:val="20"/>
              </w:rPr>
              <w:t xml:space="preserve"> a v jiných měnách v rámci KB</w:t>
            </w:r>
          </w:p>
        </w:tc>
      </w:tr>
      <w:tr w:rsidR="00674775" w:rsidRPr="002756B4" w14:paraId="49BF6AB4" w14:textId="77777777" w:rsidTr="0099734A">
        <w:trPr>
          <w:trHeight w:val="260"/>
        </w:trPr>
        <w:tc>
          <w:tcPr>
            <w:tcW w:w="4218" w:type="dxa"/>
            <w:vMerge w:val="restart"/>
            <w:vAlign w:val="center"/>
          </w:tcPr>
          <w:p w14:paraId="284EAE8A" w14:textId="77777777" w:rsidR="00674775" w:rsidRPr="00A32A3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Odchozí úhrady z účtů v KB se splatností</w:t>
            </w:r>
            <w:r>
              <w:rPr>
                <w:sz w:val="16"/>
                <w:szCs w:val="16"/>
              </w:rPr>
              <w:t xml:space="preserve"> 29. 12. 2023</w:t>
            </w:r>
          </w:p>
        </w:tc>
        <w:tc>
          <w:tcPr>
            <w:tcW w:w="2694" w:type="dxa"/>
            <w:vAlign w:val="center"/>
          </w:tcPr>
          <w:p w14:paraId="6D8AB67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7D87580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a) online</w:t>
            </w:r>
          </w:p>
          <w:p w14:paraId="4C4A2D7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54BEE50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7699"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 bez konverze:</w:t>
            </w:r>
          </w:p>
          <w:p w14:paraId="3A6428B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Pr="002756B4">
              <w:rPr>
                <w:sz w:val="16"/>
                <w:szCs w:val="16"/>
              </w:rPr>
              <w:t>30 hod.</w:t>
            </w:r>
          </w:p>
          <w:p w14:paraId="2F7B982D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b) </w:t>
            </w: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</w:t>
            </w:r>
            <w:r>
              <w:rPr>
                <w:sz w:val="16"/>
                <w:szCs w:val="16"/>
              </w:rPr>
              <w:t xml:space="preserve"> </w:t>
            </w:r>
          </w:p>
          <w:p w14:paraId="3389D50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 konverzí vše do 17:00 hod.</w:t>
            </w:r>
          </w:p>
        </w:tc>
      </w:tr>
      <w:tr w:rsidR="00674775" w:rsidRPr="002756B4" w14:paraId="5B6BEE5C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4F6D557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307429B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737144D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29. prosince 2023 </w:t>
            </w:r>
            <w:r w:rsidRPr="002756B4">
              <w:rPr>
                <w:sz w:val="16"/>
                <w:szCs w:val="16"/>
              </w:rPr>
              <w:t>do 1</w:t>
            </w:r>
            <w:r>
              <w:rPr>
                <w:sz w:val="16"/>
                <w:szCs w:val="16"/>
              </w:rPr>
              <w:t>5</w:t>
            </w:r>
            <w:r w:rsidRPr="002756B4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>0</w:t>
            </w:r>
            <w:r w:rsidRPr="002756B4">
              <w:rPr>
                <w:sz w:val="16"/>
                <w:szCs w:val="16"/>
              </w:rPr>
              <w:t xml:space="preserve">0 hod. </w:t>
            </w:r>
          </w:p>
        </w:tc>
      </w:tr>
      <w:tr w:rsidR="00674775" w:rsidRPr="002756B4" w14:paraId="1030B74C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56A4270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727AD93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6DEBF55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prosince 2023</w:t>
            </w:r>
          </w:p>
        </w:tc>
      </w:tr>
      <w:tr w:rsidR="00674775" w:rsidRPr="002756B4" w14:paraId="4507B206" w14:textId="77777777" w:rsidTr="0099734A">
        <w:trPr>
          <w:trHeight w:val="780"/>
        </w:trPr>
        <w:tc>
          <w:tcPr>
            <w:tcW w:w="4218" w:type="dxa"/>
            <w:vMerge w:val="restart"/>
            <w:vAlign w:val="center"/>
          </w:tcPr>
          <w:p w14:paraId="37F48F3D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Inkasa z účtů v KB se splatností </w:t>
            </w: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12. </w:t>
            </w:r>
            <w:r>
              <w:rPr>
                <w:sz w:val="16"/>
                <w:szCs w:val="16"/>
              </w:rPr>
              <w:t>2023</w:t>
            </w:r>
          </w:p>
        </w:tc>
        <w:tc>
          <w:tcPr>
            <w:tcW w:w="2694" w:type="dxa"/>
            <w:vAlign w:val="center"/>
          </w:tcPr>
          <w:p w14:paraId="3C27EC94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496961">
              <w:rPr>
                <w:sz w:val="16"/>
                <w:szCs w:val="16"/>
              </w:rPr>
              <w:t xml:space="preserve"> bankovnictví </w:t>
            </w:r>
          </w:p>
          <w:p w14:paraId="62ABC64D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a) online</w:t>
            </w:r>
          </w:p>
          <w:p w14:paraId="72E35E52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17A674A4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29. prosince 2023</w:t>
            </w:r>
          </w:p>
          <w:p w14:paraId="67D56D00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do 20:</w:t>
            </w:r>
            <w:r w:rsidRPr="00496961">
              <w:rPr>
                <w:sz w:val="16"/>
                <w:szCs w:val="16"/>
              </w:rPr>
              <w:t>30 hod.</w:t>
            </w:r>
          </w:p>
          <w:p w14:paraId="01C38666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do 18:</w:t>
            </w:r>
            <w:r w:rsidRPr="00496961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3B785D10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53456826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8B94DBA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67E79CD4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 prosince 2023</w:t>
            </w:r>
          </w:p>
        </w:tc>
      </w:tr>
      <w:tr w:rsidR="00674775" w:rsidRPr="002756B4" w14:paraId="2F33F728" w14:textId="77777777" w:rsidTr="0099734A">
        <w:trPr>
          <w:trHeight w:val="260"/>
        </w:trPr>
        <w:tc>
          <w:tcPr>
            <w:tcW w:w="4218" w:type="dxa"/>
            <w:vMerge/>
            <w:vAlign w:val="center"/>
          </w:tcPr>
          <w:p w14:paraId="139705CF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694" w:type="dxa"/>
            <w:vAlign w:val="center"/>
          </w:tcPr>
          <w:p w14:paraId="23C68542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496961">
              <w:rPr>
                <w:sz w:val="16"/>
                <w:szCs w:val="16"/>
              </w:rPr>
              <w:t>samoobslužný box</w:t>
            </w:r>
          </w:p>
        </w:tc>
        <w:tc>
          <w:tcPr>
            <w:tcW w:w="2835" w:type="dxa"/>
            <w:vAlign w:val="center"/>
          </w:tcPr>
          <w:p w14:paraId="11F2EB27" w14:textId="77777777" w:rsidR="00674775" w:rsidRPr="00496961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496961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</w:tc>
      </w:tr>
    </w:tbl>
    <w:p w14:paraId="779D9803" w14:textId="77777777" w:rsidR="00674775" w:rsidRDefault="00674775" w:rsidP="00674775">
      <w:pPr>
        <w:jc w:val="both"/>
      </w:pPr>
    </w:p>
    <w:p w14:paraId="73DDAD2A" w14:textId="77777777" w:rsidR="00674775" w:rsidRDefault="00674775" w:rsidP="00674775">
      <w:pPr>
        <w:spacing w:line="240" w:lineRule="auto"/>
      </w:pPr>
      <w:r>
        <w:br w:type="page"/>
      </w:r>
    </w:p>
    <w:tbl>
      <w:tblPr>
        <w:tblW w:w="9782" w:type="dxa"/>
        <w:tblInd w:w="-8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552"/>
        <w:gridCol w:w="1701"/>
      </w:tblGrid>
      <w:tr w:rsidR="00674775" w:rsidRPr="001C23B7" w14:paraId="4C9BE101" w14:textId="77777777" w:rsidTr="0099734A">
        <w:trPr>
          <w:trHeight w:val="147"/>
        </w:trPr>
        <w:tc>
          <w:tcPr>
            <w:tcW w:w="978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2BC119" w14:textId="77777777" w:rsidR="00674775" w:rsidRPr="009A6D37" w:rsidRDefault="00674775" w:rsidP="0099734A">
            <w:pPr>
              <w:rPr>
                <w:b/>
              </w:rPr>
            </w:pPr>
            <w:r w:rsidRPr="009A6D37">
              <w:rPr>
                <w:b/>
                <w:bCs/>
                <w:sz w:val="20"/>
                <w:szCs w:val="20"/>
              </w:rPr>
              <w:lastRenderedPageBreak/>
              <w:t>Zadání platebních příkazů v</w:t>
            </w:r>
            <w:r>
              <w:rPr>
                <w:b/>
                <w:bCs/>
                <w:sz w:val="20"/>
                <w:szCs w:val="20"/>
              </w:rPr>
              <w:t xml:space="preserve"> Kč v </w:t>
            </w:r>
            <w:r w:rsidRPr="009A6D37">
              <w:rPr>
                <w:b/>
                <w:bCs/>
                <w:sz w:val="20"/>
                <w:szCs w:val="20"/>
              </w:rPr>
              <w:t>aplikaci KB+</w:t>
            </w:r>
          </w:p>
        </w:tc>
      </w:tr>
      <w:tr w:rsidR="00674775" w:rsidRPr="001C23B7" w14:paraId="41D12195" w14:textId="77777777" w:rsidTr="0099734A">
        <w:trPr>
          <w:trHeight w:val="14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13C632" w14:textId="77777777" w:rsidR="00674775" w:rsidRPr="009A6D37" w:rsidRDefault="00674775" w:rsidP="0099734A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9A6D37">
              <w:rPr>
                <w:b/>
                <w:bCs/>
                <w:sz w:val="20"/>
                <w:szCs w:val="20"/>
              </w:rPr>
              <w:t>Druh platby</w:t>
            </w:r>
          </w:p>
        </w:tc>
        <w:tc>
          <w:tcPr>
            <w:tcW w:w="42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7360A" w14:textId="77777777" w:rsidR="00674775" w:rsidRPr="009A6D37" w:rsidRDefault="00674775" w:rsidP="0099734A">
            <w:pPr>
              <w:numPr>
                <w:ilvl w:val="12"/>
                <w:numId w:val="0"/>
              </w:numPr>
              <w:rPr>
                <w:b/>
                <w:bCs/>
                <w:sz w:val="20"/>
                <w:szCs w:val="20"/>
              </w:rPr>
            </w:pPr>
            <w:r w:rsidRPr="009A6D37">
              <w:rPr>
                <w:b/>
                <w:bCs/>
                <w:sz w:val="20"/>
                <w:szCs w:val="20"/>
              </w:rPr>
              <w:t>Datum</w:t>
            </w:r>
            <w:r>
              <w:rPr>
                <w:b/>
                <w:bCs/>
                <w:sz w:val="20"/>
                <w:szCs w:val="20"/>
              </w:rPr>
              <w:t xml:space="preserve"> a čas předání</w:t>
            </w:r>
            <w:r w:rsidRPr="009A6D3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74775" w:rsidRPr="00280134" w14:paraId="03852511" w14:textId="77777777" w:rsidTr="0099734A">
        <w:trPr>
          <w:trHeight w:val="147"/>
        </w:trPr>
        <w:tc>
          <w:tcPr>
            <w:tcW w:w="5529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F022607" w14:textId="77777777" w:rsidR="00674775" w:rsidRPr="009A6D37" w:rsidRDefault="00674775" w:rsidP="0099734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>Odchozí úhrady do jiné banky v Kč – bez konverze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079864D" w14:textId="77777777" w:rsidR="00674775" w:rsidRPr="009A6D37" w:rsidDel="008D6634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 xml:space="preserve">29. </w:t>
            </w:r>
            <w:r>
              <w:rPr>
                <w:sz w:val="16"/>
                <w:szCs w:val="16"/>
              </w:rPr>
              <w:t>prosince</w:t>
            </w:r>
            <w:r w:rsidRPr="009A6D37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12214CF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9A6D37">
              <w:rPr>
                <w:sz w:val="16"/>
                <w:szCs w:val="16"/>
              </w:rPr>
              <w:t>o 12:00 hod.</w:t>
            </w:r>
          </w:p>
        </w:tc>
      </w:tr>
      <w:tr w:rsidR="00674775" w:rsidRPr="00280134" w14:paraId="1A55A6D4" w14:textId="77777777" w:rsidTr="0099734A">
        <w:trPr>
          <w:trHeight w:val="14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BA4D1" w14:textId="77777777" w:rsidR="00674775" w:rsidRPr="009A6D37" w:rsidRDefault="00674775" w:rsidP="0099734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>Odchozí úhrady v rámci KB v Kč a v cizí měně bez konverze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1E9CC6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 xml:space="preserve">31. </w:t>
            </w:r>
            <w:r>
              <w:rPr>
                <w:sz w:val="16"/>
                <w:szCs w:val="16"/>
              </w:rPr>
              <w:t>prosince</w:t>
            </w:r>
            <w:r w:rsidRPr="009A6D37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3046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D4892">
              <w:rPr>
                <w:sz w:val="16"/>
                <w:szCs w:val="16"/>
              </w:rPr>
              <w:t xml:space="preserve">o </w:t>
            </w:r>
            <w:r w:rsidRPr="009A6D37">
              <w:rPr>
                <w:sz w:val="16"/>
                <w:szCs w:val="16"/>
              </w:rPr>
              <w:t>20:20 hod.</w:t>
            </w:r>
          </w:p>
        </w:tc>
      </w:tr>
      <w:tr w:rsidR="00674775" w:rsidRPr="00280134" w14:paraId="709C7A41" w14:textId="77777777" w:rsidTr="0099734A">
        <w:trPr>
          <w:trHeight w:val="14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EDCBBC" w14:textId="77777777" w:rsidR="00674775" w:rsidRPr="009A6D37" w:rsidRDefault="00674775" w:rsidP="0099734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>Úhrady v rámci KB v Kč a v cizí měně s konverzí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7ADD864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 w:rsidRPr="009A6D37">
              <w:rPr>
                <w:sz w:val="16"/>
                <w:szCs w:val="16"/>
              </w:rPr>
              <w:t xml:space="preserve">29. </w:t>
            </w:r>
            <w:r>
              <w:rPr>
                <w:sz w:val="16"/>
                <w:szCs w:val="16"/>
              </w:rPr>
              <w:t>prosince</w:t>
            </w:r>
            <w:r w:rsidRPr="009A6D37">
              <w:rPr>
                <w:sz w:val="16"/>
                <w:szCs w:val="16"/>
              </w:rPr>
              <w:t xml:space="preserve"> 2023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536026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D4892">
              <w:rPr>
                <w:sz w:val="16"/>
                <w:szCs w:val="16"/>
              </w:rPr>
              <w:t xml:space="preserve">o </w:t>
            </w:r>
            <w:r w:rsidRPr="009A6D37">
              <w:rPr>
                <w:sz w:val="16"/>
                <w:szCs w:val="16"/>
              </w:rPr>
              <w:t>17</w:t>
            </w:r>
            <w:r>
              <w:rPr>
                <w:sz w:val="16"/>
                <w:szCs w:val="16"/>
              </w:rPr>
              <w:t>:00</w:t>
            </w:r>
            <w:r w:rsidRPr="009A6D37">
              <w:rPr>
                <w:sz w:val="16"/>
                <w:szCs w:val="16"/>
              </w:rPr>
              <w:t xml:space="preserve"> hod.</w:t>
            </w:r>
          </w:p>
        </w:tc>
      </w:tr>
    </w:tbl>
    <w:p w14:paraId="3E0AF165" w14:textId="77777777" w:rsidR="00674775" w:rsidRDefault="00674775" w:rsidP="00674775">
      <w:pPr>
        <w:spacing w:line="240" w:lineRule="auto"/>
        <w:ind w:left="-851"/>
      </w:pPr>
    </w:p>
    <w:tbl>
      <w:tblPr>
        <w:tblW w:w="9747" w:type="dxa"/>
        <w:tblInd w:w="-82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0"/>
        <w:gridCol w:w="850"/>
        <w:gridCol w:w="18"/>
        <w:gridCol w:w="2534"/>
        <w:gridCol w:w="2835"/>
      </w:tblGrid>
      <w:tr w:rsidR="00674775" w:rsidRPr="002756B4" w14:paraId="3577353C" w14:textId="77777777" w:rsidTr="0099734A">
        <w:trPr>
          <w:trHeight w:val="402"/>
        </w:trPr>
        <w:tc>
          <w:tcPr>
            <w:tcW w:w="9747" w:type="dxa"/>
            <w:gridSpan w:val="5"/>
            <w:tcBorders>
              <w:top w:val="single" w:sz="4" w:space="0" w:color="auto"/>
            </w:tcBorders>
            <w:vAlign w:val="center"/>
          </w:tcPr>
          <w:p w14:paraId="44DB8B2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 xml:space="preserve">Zahraniční </w:t>
            </w:r>
            <w:r w:rsidRPr="001221F4">
              <w:rPr>
                <w:b/>
                <w:bCs/>
                <w:sz w:val="20"/>
                <w:szCs w:val="20"/>
              </w:rPr>
              <w:t>platební</w:t>
            </w:r>
            <w:r w:rsidRPr="009B2625">
              <w:rPr>
                <w:b/>
                <w:bCs/>
                <w:sz w:val="20"/>
                <w:szCs w:val="20"/>
              </w:rPr>
              <w:t xml:space="preserve"> styk – odepsání prostředků z účtů plátců</w:t>
            </w:r>
            <w:r w:rsidRPr="002756B4">
              <w:rPr>
                <w:sz w:val="16"/>
                <w:szCs w:val="16"/>
              </w:rPr>
              <w:t xml:space="preserve"> </w:t>
            </w:r>
            <w:r w:rsidRPr="002756B4">
              <w:rPr>
                <w:rStyle w:val="Znakapoznpodarou"/>
                <w:sz w:val="16"/>
                <w:szCs w:val="16"/>
              </w:rPr>
              <w:footnoteReference w:id="3"/>
            </w:r>
            <w:r w:rsidRPr="009B2625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674775" w:rsidRPr="002756B4" w14:paraId="10D3E7DB" w14:textId="77777777" w:rsidTr="0099734A">
        <w:trPr>
          <w:trHeight w:val="145"/>
        </w:trPr>
        <w:tc>
          <w:tcPr>
            <w:tcW w:w="3510" w:type="dxa"/>
            <w:tcBorders>
              <w:bottom w:val="single" w:sz="4" w:space="0" w:color="auto"/>
            </w:tcBorders>
            <w:vAlign w:val="center"/>
          </w:tcPr>
          <w:p w14:paraId="39420A4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56B4">
              <w:rPr>
                <w:sz w:val="16"/>
                <w:szCs w:val="16"/>
              </w:rPr>
              <w:t xml:space="preserve">tandardní úhrady </w:t>
            </w:r>
            <w:r w:rsidRPr="009B2625">
              <w:rPr>
                <w:sz w:val="16"/>
                <w:szCs w:val="16"/>
              </w:rPr>
              <w:t>–</w:t>
            </w:r>
            <w:r w:rsidRPr="002756B4">
              <w:rPr>
                <w:sz w:val="16"/>
                <w:szCs w:val="16"/>
              </w:rPr>
              <w:t xml:space="preserve"> v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 xml:space="preserve">AUD, </w:t>
            </w:r>
            <w:r>
              <w:rPr>
                <w:sz w:val="16"/>
                <w:szCs w:val="16"/>
              </w:rPr>
              <w:t xml:space="preserve">CNY a </w:t>
            </w:r>
            <w:r w:rsidRPr="002756B4">
              <w:rPr>
                <w:sz w:val="16"/>
                <w:szCs w:val="16"/>
              </w:rPr>
              <w:t>JPY</w:t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35900FB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72B7D0D8" w14:textId="77777777" w:rsidR="00674775" w:rsidRPr="002756B4" w:rsidRDefault="00674775" w:rsidP="0099734A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674775" w:rsidRPr="002756B4" w14:paraId="12B4CE8B" w14:textId="77777777" w:rsidTr="0099734A"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279E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756B4">
              <w:rPr>
                <w:sz w:val="16"/>
                <w:szCs w:val="16"/>
              </w:rPr>
              <w:t>tandardní úhrady – v </w:t>
            </w:r>
            <w:r w:rsidRPr="004F7100">
              <w:rPr>
                <w:sz w:val="16"/>
                <w:szCs w:val="16"/>
              </w:rPr>
              <w:t>BGN, CAD, CZK, DKK, EUR, GBP, HUF, CHF, NOK, PLN, RON, SEK, TRY a USD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BC49D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AC282" w14:textId="77777777" w:rsidR="00674775" w:rsidRPr="002756B4" w:rsidRDefault="00674775" w:rsidP="0099734A">
            <w:p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 do 15: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674775" w:rsidRPr="002756B4" w14:paraId="55675D83" w14:textId="77777777" w:rsidTr="0099734A">
        <w:tc>
          <w:tcPr>
            <w:tcW w:w="3510" w:type="dxa"/>
            <w:vMerge w:val="restart"/>
            <w:shd w:val="clear" w:color="auto" w:fill="auto"/>
            <w:vAlign w:val="center"/>
          </w:tcPr>
          <w:p w14:paraId="3D6471C1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Expresní úhrady – v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AUD</w:t>
            </w:r>
            <w:r>
              <w:rPr>
                <w:sz w:val="16"/>
                <w:szCs w:val="16"/>
              </w:rPr>
              <w:t>, CNY a JPY</w:t>
            </w:r>
          </w:p>
        </w:tc>
        <w:tc>
          <w:tcPr>
            <w:tcW w:w="6237" w:type="dxa"/>
            <w:gridSpan w:val="4"/>
            <w:shd w:val="clear" w:color="auto" w:fill="auto"/>
            <w:vAlign w:val="center"/>
          </w:tcPr>
          <w:p w14:paraId="516CC8FC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101C776D" w14:textId="77777777" w:rsidTr="0099734A">
        <w:trPr>
          <w:trHeight w:val="130"/>
        </w:trPr>
        <w:tc>
          <w:tcPr>
            <w:tcW w:w="3510" w:type="dxa"/>
            <w:vMerge/>
            <w:shd w:val="clear" w:color="auto" w:fill="auto"/>
            <w:vAlign w:val="center"/>
          </w:tcPr>
          <w:p w14:paraId="797B4EFE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 w:val="restart"/>
            <w:shd w:val="clear" w:color="auto" w:fill="auto"/>
            <w:vAlign w:val="center"/>
          </w:tcPr>
          <w:p w14:paraId="0A924F67" w14:textId="77777777" w:rsidR="00674775" w:rsidRPr="0072372A" w:rsidRDefault="00674775" w:rsidP="0099734A">
            <w:p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 xml:space="preserve"> a) dávka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</w:tcPr>
          <w:p w14:paraId="29FCCFE7" w14:textId="77777777" w:rsidR="00674775" w:rsidRPr="0072372A" w:rsidRDefault="00674775" w:rsidP="0099734A">
            <w:p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2C08E35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72372A">
              <w:rPr>
                <w:sz w:val="16"/>
                <w:szCs w:val="16"/>
              </w:rPr>
              <w:t xml:space="preserve"> do 18:00 hod. bez</w:t>
            </w:r>
            <w:r>
              <w:rPr>
                <w:sz w:val="16"/>
                <w:szCs w:val="16"/>
              </w:rPr>
              <w:t> </w:t>
            </w:r>
            <w:r w:rsidRPr="0072372A">
              <w:rPr>
                <w:sz w:val="16"/>
                <w:szCs w:val="16"/>
              </w:rPr>
              <w:t>konverze</w:t>
            </w:r>
          </w:p>
        </w:tc>
      </w:tr>
      <w:tr w:rsidR="00674775" w:rsidRPr="002756B4" w14:paraId="7C495A57" w14:textId="77777777" w:rsidTr="0099734A">
        <w:trPr>
          <w:trHeight w:val="130"/>
        </w:trPr>
        <w:tc>
          <w:tcPr>
            <w:tcW w:w="3510" w:type="dxa"/>
            <w:vMerge/>
            <w:shd w:val="clear" w:color="auto" w:fill="auto"/>
            <w:vAlign w:val="center"/>
          </w:tcPr>
          <w:p w14:paraId="2F1E40DA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14:paraId="36AAC423" w14:textId="77777777" w:rsidR="00674775" w:rsidRPr="0072372A" w:rsidRDefault="00674775" w:rsidP="009973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vMerge/>
            <w:shd w:val="clear" w:color="auto" w:fill="auto"/>
            <w:vAlign w:val="center"/>
          </w:tcPr>
          <w:p w14:paraId="50333D7E" w14:textId="77777777" w:rsidR="00674775" w:rsidRPr="0072372A" w:rsidRDefault="00674775" w:rsidP="0099734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8CAEF40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72372A">
              <w:rPr>
                <w:sz w:val="16"/>
                <w:szCs w:val="16"/>
              </w:rPr>
              <w:t xml:space="preserve"> do 17:00 hod. s konverzí</w:t>
            </w:r>
          </w:p>
        </w:tc>
      </w:tr>
      <w:tr w:rsidR="00674775" w:rsidRPr="002756B4" w14:paraId="5BC2D1B6" w14:textId="77777777" w:rsidTr="0099734A">
        <w:tc>
          <w:tcPr>
            <w:tcW w:w="3510" w:type="dxa"/>
            <w:vMerge/>
            <w:shd w:val="clear" w:color="auto" w:fill="auto"/>
            <w:vAlign w:val="center"/>
          </w:tcPr>
          <w:p w14:paraId="251BB19F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vMerge/>
            <w:shd w:val="clear" w:color="auto" w:fill="auto"/>
            <w:vAlign w:val="center"/>
          </w:tcPr>
          <w:p w14:paraId="3279D789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34" w:type="dxa"/>
            <w:shd w:val="clear" w:color="auto" w:fill="auto"/>
            <w:vAlign w:val="center"/>
          </w:tcPr>
          <w:p w14:paraId="074E7425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režim online a průběžný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14:paraId="67CA6CF5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72372A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72372A">
              <w:rPr>
                <w:sz w:val="16"/>
                <w:szCs w:val="16"/>
              </w:rPr>
              <w:t xml:space="preserve"> do 17:00 hod. s konverzí a bez konverze</w:t>
            </w:r>
          </w:p>
        </w:tc>
      </w:tr>
      <w:tr w:rsidR="00674775" w:rsidRPr="002756B4" w14:paraId="609F2206" w14:textId="77777777" w:rsidTr="0099734A">
        <w:trPr>
          <w:trHeight w:val="141"/>
        </w:trPr>
        <w:tc>
          <w:tcPr>
            <w:tcW w:w="351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F423BC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14:paraId="400BBD5C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72372A"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6C5900" w14:textId="77777777" w:rsidR="00674775" w:rsidRPr="0072372A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111C8B21" w14:textId="77777777" w:rsidTr="0099734A">
        <w:trPr>
          <w:trHeight w:val="13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35E4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E</w:t>
            </w:r>
            <w:r w:rsidRPr="002756B4">
              <w:rPr>
                <w:sz w:val="16"/>
                <w:szCs w:val="16"/>
              </w:rPr>
              <w:t>xpresní úhrady – v </w:t>
            </w:r>
            <w:r w:rsidRPr="009B2625">
              <w:rPr>
                <w:sz w:val="16"/>
                <w:szCs w:val="16"/>
              </w:rPr>
              <w:t>BGN, CAD, CZK,</w:t>
            </w:r>
            <w:r>
              <w:rPr>
                <w:sz w:val="16"/>
                <w:szCs w:val="16"/>
              </w:rPr>
              <w:t xml:space="preserve"> DKK,</w:t>
            </w:r>
            <w:r w:rsidRPr="009B2625">
              <w:rPr>
                <w:sz w:val="16"/>
                <w:szCs w:val="16"/>
              </w:rPr>
              <w:t xml:space="preserve"> EUR, GBP, </w:t>
            </w:r>
            <w:r>
              <w:rPr>
                <w:sz w:val="16"/>
                <w:szCs w:val="16"/>
              </w:rPr>
              <w:t xml:space="preserve">HUF, </w:t>
            </w:r>
            <w:r w:rsidRPr="009B2625">
              <w:rPr>
                <w:sz w:val="16"/>
                <w:szCs w:val="16"/>
              </w:rPr>
              <w:t xml:space="preserve">CHF, NOK, PLN, RON, </w:t>
            </w:r>
            <w:r>
              <w:rPr>
                <w:sz w:val="16"/>
                <w:szCs w:val="16"/>
              </w:rPr>
              <w:t xml:space="preserve">SEK, </w:t>
            </w:r>
            <w:r w:rsidRPr="009B2625">
              <w:rPr>
                <w:sz w:val="16"/>
                <w:szCs w:val="16"/>
              </w:rPr>
              <w:t>TRY a USD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55361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68BF21F8" w14:textId="77777777" w:rsidTr="0099734A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312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3850C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F0D4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  <w:r w:rsidDel="0096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DC32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  <w:p w14:paraId="0D5E223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6F53465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do </w:t>
            </w:r>
            <w:r w:rsidRPr="0072372A">
              <w:rPr>
                <w:sz w:val="16"/>
                <w:szCs w:val="16"/>
              </w:rPr>
              <w:t xml:space="preserve">18:00 </w:t>
            </w:r>
            <w:r w:rsidRPr="009B2625">
              <w:rPr>
                <w:sz w:val="16"/>
                <w:szCs w:val="16"/>
              </w:rPr>
              <w:t>hod</w:t>
            </w:r>
            <w:r w:rsidRPr="002756B4">
              <w:rPr>
                <w:sz w:val="16"/>
                <w:szCs w:val="16"/>
              </w:rPr>
              <w:t>.</w:t>
            </w:r>
            <w:r w:rsidRPr="009B2625"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bez konverze</w:t>
            </w:r>
          </w:p>
        </w:tc>
      </w:tr>
      <w:tr w:rsidR="00674775" w:rsidRPr="002756B4" w14:paraId="1D416711" w14:textId="77777777" w:rsidTr="0099734A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0C53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08ED6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49AE8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režim online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71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  <w:p w14:paraId="03CC1AE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s konverzí</w:t>
            </w:r>
          </w:p>
          <w:p w14:paraId="4831100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9B2625">
              <w:rPr>
                <w:sz w:val="16"/>
                <w:szCs w:val="16"/>
              </w:rPr>
              <w:t>30 hod</w:t>
            </w:r>
            <w:r w:rsidRPr="002756B4">
              <w:rPr>
                <w:sz w:val="16"/>
                <w:szCs w:val="16"/>
              </w:rPr>
              <w:t>.</w:t>
            </w:r>
            <w:r w:rsidRPr="009B2625"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bez</w:t>
            </w:r>
            <w:r w:rsidRPr="009B2625">
              <w:rPr>
                <w:sz w:val="16"/>
                <w:szCs w:val="16"/>
              </w:rPr>
              <w:t xml:space="preserve"> konverz</w:t>
            </w:r>
            <w:r w:rsidRPr="002756B4">
              <w:rPr>
                <w:sz w:val="16"/>
                <w:szCs w:val="16"/>
              </w:rPr>
              <w:t>e</w:t>
            </w:r>
          </w:p>
        </w:tc>
      </w:tr>
      <w:tr w:rsidR="00674775" w:rsidRPr="002756B4" w14:paraId="464D42AB" w14:textId="77777777" w:rsidTr="0099734A">
        <w:trPr>
          <w:trHeight w:val="132"/>
        </w:trPr>
        <w:tc>
          <w:tcPr>
            <w:tcW w:w="3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AE5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B7401" w14:textId="77777777" w:rsidR="00674775" w:rsidRPr="004C72B0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19B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048B017F" w14:textId="77777777" w:rsidTr="0099734A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750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SEPA platba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B43B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04059C58" w14:textId="77777777" w:rsidTr="0099734A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5123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9BBB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2A06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 a průběžný</w:t>
            </w:r>
            <w:r w:rsidDel="00960E0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1BD6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  <w:p w14:paraId="47DD0F9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06ABB32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18:</w:t>
            </w:r>
            <w:r w:rsidRPr="002756B4">
              <w:rPr>
                <w:sz w:val="16"/>
                <w:szCs w:val="16"/>
              </w:rPr>
              <w:t>00 hod. bez konverze</w:t>
            </w:r>
          </w:p>
        </w:tc>
      </w:tr>
      <w:tr w:rsidR="00674775" w:rsidRPr="002756B4" w14:paraId="14CB01AD" w14:textId="77777777" w:rsidTr="0099734A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4B8B0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141B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2EFD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režim online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179D0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  <w:p w14:paraId="5AEF65B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17:</w:t>
            </w:r>
            <w:r w:rsidRPr="002756B4">
              <w:rPr>
                <w:sz w:val="16"/>
                <w:szCs w:val="16"/>
              </w:rPr>
              <w:t>00 hod. s konverzí</w:t>
            </w:r>
          </w:p>
          <w:p w14:paraId="2D1EE1D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20:</w:t>
            </w:r>
            <w:r w:rsidRPr="002756B4">
              <w:rPr>
                <w:sz w:val="16"/>
                <w:szCs w:val="16"/>
              </w:rPr>
              <w:t>30 hod. bez konverze</w:t>
            </w:r>
          </w:p>
        </w:tc>
      </w:tr>
      <w:tr w:rsidR="00674775" w:rsidRPr="002756B4" w14:paraId="41C42D14" w14:textId="77777777" w:rsidTr="0099734A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BF40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BAD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6F9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4E00CFC0" w14:textId="77777777" w:rsidTr="0099734A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232B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0067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23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do 15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30 hod.</w:t>
            </w:r>
          </w:p>
        </w:tc>
      </w:tr>
      <w:tr w:rsidR="00674775" w:rsidRPr="002756B4" w14:paraId="6E7EA18D" w14:textId="77777777" w:rsidTr="0099734A">
        <w:trPr>
          <w:trHeight w:val="132"/>
        </w:trPr>
        <w:tc>
          <w:tcPr>
            <w:tcW w:w="3510" w:type="dxa"/>
            <w:vMerge w:val="restart"/>
            <w:tcBorders>
              <w:top w:val="single" w:sz="4" w:space="0" w:color="auto"/>
            </w:tcBorders>
            <w:vAlign w:val="center"/>
          </w:tcPr>
          <w:p w14:paraId="102ECEB2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 </w:t>
            </w:r>
            <w:r>
              <w:rPr>
                <w:sz w:val="16"/>
                <w:szCs w:val="16"/>
              </w:rPr>
              <w:t>HUF</w:t>
            </w:r>
            <w:r w:rsidRPr="002756B4">
              <w:rPr>
                <w:sz w:val="16"/>
                <w:szCs w:val="16"/>
              </w:rPr>
              <w:t xml:space="preserve"> a PLN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  <w:vAlign w:val="center"/>
          </w:tcPr>
          <w:p w14:paraId="6EBC434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476CDE1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3692061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14:paraId="1B001DA9" w14:textId="77777777" w:rsidR="00674775" w:rsidRPr="002756B4" w:rsidRDefault="00674775" w:rsidP="009973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10: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0DBDDBA0" w14:textId="77777777" w:rsidTr="0099734A">
        <w:trPr>
          <w:trHeight w:val="132"/>
        </w:trPr>
        <w:tc>
          <w:tcPr>
            <w:tcW w:w="3510" w:type="dxa"/>
            <w:vMerge/>
            <w:vAlign w:val="center"/>
          </w:tcPr>
          <w:p w14:paraId="0B08912B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62B5C44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vAlign w:val="center"/>
          </w:tcPr>
          <w:p w14:paraId="7238F28C" w14:textId="77777777" w:rsidR="00674775" w:rsidRPr="002756B4" w:rsidRDefault="00674775" w:rsidP="0099734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 9: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42FB1641" w14:textId="77777777" w:rsidTr="0099734A">
        <w:trPr>
          <w:trHeight w:val="258"/>
        </w:trPr>
        <w:tc>
          <w:tcPr>
            <w:tcW w:w="3510" w:type="dxa"/>
            <w:vMerge w:val="restart"/>
            <w:vAlign w:val="center"/>
          </w:tcPr>
          <w:p w14:paraId="479F38DB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SEPA platba</w:t>
            </w:r>
          </w:p>
        </w:tc>
        <w:tc>
          <w:tcPr>
            <w:tcW w:w="3402" w:type="dxa"/>
            <w:gridSpan w:val="3"/>
            <w:vMerge w:val="restart"/>
            <w:vAlign w:val="center"/>
          </w:tcPr>
          <w:p w14:paraId="4254F81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50BE2541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29A8107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2F8CADF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do 11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0A0A6C1B" w14:textId="77777777" w:rsidTr="0099734A">
        <w:trPr>
          <w:trHeight w:val="258"/>
        </w:trPr>
        <w:tc>
          <w:tcPr>
            <w:tcW w:w="3510" w:type="dxa"/>
            <w:vMerge/>
            <w:vAlign w:val="center"/>
          </w:tcPr>
          <w:p w14:paraId="35918B90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Merge/>
            <w:vAlign w:val="center"/>
          </w:tcPr>
          <w:p w14:paraId="2BA3E5E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vAlign w:val="center"/>
          </w:tcPr>
          <w:p w14:paraId="49B6EF62" w14:textId="77777777" w:rsidR="00674775" w:rsidRPr="002756B4" w:rsidRDefault="00674775" w:rsidP="0099734A">
            <w:pPr>
              <w:numPr>
                <w:ilvl w:val="12"/>
                <w:numId w:val="0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 xml:space="preserve">00 hod. </w:t>
            </w:r>
            <w:r w:rsidRPr="009B2625">
              <w:rPr>
                <w:sz w:val="16"/>
                <w:szCs w:val="16"/>
              </w:rPr>
              <w:t>zpracovan</w:t>
            </w:r>
            <w:r w:rsidRPr="002756B4">
              <w:rPr>
                <w:sz w:val="16"/>
                <w:szCs w:val="16"/>
              </w:rPr>
              <w:t>á</w:t>
            </w:r>
            <w:r w:rsidRPr="009B2625">
              <w:rPr>
                <w:sz w:val="16"/>
                <w:szCs w:val="16"/>
              </w:rPr>
              <w:t xml:space="preserve"> jako úhrada do zahraničí</w:t>
            </w:r>
          </w:p>
        </w:tc>
      </w:tr>
      <w:tr w:rsidR="00674775" w:rsidRPr="002756B4" w14:paraId="45EB1212" w14:textId="77777777" w:rsidTr="0099734A">
        <w:trPr>
          <w:trHeight w:val="308"/>
        </w:trPr>
        <w:tc>
          <w:tcPr>
            <w:tcW w:w="3510" w:type="dxa"/>
            <w:vMerge/>
            <w:vAlign w:val="center"/>
          </w:tcPr>
          <w:p w14:paraId="4CE1F1B1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130201C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na přepážce pobočky</w:t>
            </w:r>
          </w:p>
        </w:tc>
        <w:tc>
          <w:tcPr>
            <w:tcW w:w="2835" w:type="dxa"/>
            <w:vAlign w:val="center"/>
          </w:tcPr>
          <w:p w14:paraId="4F09CC2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11: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7BA62277" w14:textId="77777777" w:rsidTr="0099734A">
        <w:trPr>
          <w:trHeight w:val="128"/>
        </w:trPr>
        <w:tc>
          <w:tcPr>
            <w:tcW w:w="3510" w:type="dxa"/>
            <w:vMerge w:val="restart"/>
            <w:vAlign w:val="center"/>
          </w:tcPr>
          <w:p w14:paraId="6621251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 xml:space="preserve">rgentní úhrady – v CZK, </w:t>
            </w:r>
            <w:r>
              <w:rPr>
                <w:sz w:val="16"/>
                <w:szCs w:val="16"/>
              </w:rPr>
              <w:t xml:space="preserve">DKK, </w:t>
            </w:r>
            <w:r w:rsidRPr="002756B4">
              <w:rPr>
                <w:sz w:val="16"/>
                <w:szCs w:val="16"/>
              </w:rPr>
              <w:t>CHF</w:t>
            </w:r>
            <w:r>
              <w:rPr>
                <w:sz w:val="16"/>
                <w:szCs w:val="16"/>
              </w:rPr>
              <w:t>,</w:t>
            </w:r>
            <w:r w:rsidRPr="002756B4">
              <w:rPr>
                <w:sz w:val="16"/>
                <w:szCs w:val="16"/>
              </w:rPr>
              <w:t xml:space="preserve"> NOK</w:t>
            </w:r>
            <w:r>
              <w:rPr>
                <w:sz w:val="16"/>
                <w:szCs w:val="16"/>
              </w:rPr>
              <w:t xml:space="preserve"> a SEK</w:t>
            </w:r>
          </w:p>
        </w:tc>
        <w:tc>
          <w:tcPr>
            <w:tcW w:w="3402" w:type="dxa"/>
            <w:gridSpan w:val="3"/>
            <w:vAlign w:val="center"/>
          </w:tcPr>
          <w:p w14:paraId="2097BF91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789CCE9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32AEDB3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791D7F3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72A27183" w14:textId="77777777" w:rsidTr="0099734A">
        <w:trPr>
          <w:trHeight w:val="127"/>
        </w:trPr>
        <w:tc>
          <w:tcPr>
            <w:tcW w:w="3510" w:type="dxa"/>
            <w:vMerge/>
            <w:vAlign w:val="center"/>
          </w:tcPr>
          <w:p w14:paraId="2F85262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vAlign w:val="center"/>
          </w:tcPr>
          <w:p w14:paraId="2215171C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vAlign w:val="center"/>
          </w:tcPr>
          <w:p w14:paraId="1E24537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12: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043B40BA" w14:textId="77777777" w:rsidTr="0099734A">
        <w:trPr>
          <w:trHeight w:val="128"/>
        </w:trPr>
        <w:tc>
          <w:tcPr>
            <w:tcW w:w="3510" w:type="dxa"/>
            <w:vMerge w:val="restart"/>
            <w:vAlign w:val="center"/>
          </w:tcPr>
          <w:p w14:paraId="5CE9AFC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</w:t>
            </w:r>
            <w:r w:rsidRPr="002756B4">
              <w:rPr>
                <w:sz w:val="16"/>
                <w:szCs w:val="16"/>
              </w:rPr>
              <w:t>rgentní úhrady – v CAD, EUR, GBP a USD</w:t>
            </w:r>
          </w:p>
        </w:tc>
        <w:tc>
          <w:tcPr>
            <w:tcW w:w="3402" w:type="dxa"/>
            <w:gridSpan w:val="3"/>
            <w:vAlign w:val="center"/>
          </w:tcPr>
          <w:p w14:paraId="0C08D1B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internetové</w:t>
            </w:r>
            <w:r w:rsidRPr="002756B4">
              <w:rPr>
                <w:sz w:val="16"/>
                <w:szCs w:val="16"/>
              </w:rPr>
              <w:t xml:space="preserve"> bankovnictví </w:t>
            </w:r>
          </w:p>
          <w:p w14:paraId="496309D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a) </w:t>
            </w:r>
            <w:r>
              <w:rPr>
                <w:sz w:val="16"/>
                <w:szCs w:val="16"/>
              </w:rPr>
              <w:t xml:space="preserve">jednotlivý příkaz </w:t>
            </w:r>
            <w:r w:rsidRPr="002756B4">
              <w:rPr>
                <w:sz w:val="16"/>
                <w:szCs w:val="16"/>
              </w:rPr>
              <w:t>online</w:t>
            </w:r>
          </w:p>
          <w:p w14:paraId="777D503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b) dávkově</w:t>
            </w:r>
          </w:p>
        </w:tc>
        <w:tc>
          <w:tcPr>
            <w:tcW w:w="2835" w:type="dxa"/>
            <w:vAlign w:val="center"/>
          </w:tcPr>
          <w:p w14:paraId="1D7A9F3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14: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6C2677D8" w14:textId="77777777" w:rsidTr="0099734A">
        <w:trPr>
          <w:trHeight w:val="127"/>
        </w:trPr>
        <w:tc>
          <w:tcPr>
            <w:tcW w:w="3510" w:type="dxa"/>
            <w:vMerge/>
            <w:tcBorders>
              <w:bottom w:val="single" w:sz="4" w:space="0" w:color="auto"/>
            </w:tcBorders>
            <w:vAlign w:val="center"/>
          </w:tcPr>
          <w:p w14:paraId="702ECC13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  <w:vAlign w:val="center"/>
          </w:tcPr>
          <w:p w14:paraId="4E57F10F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1EC7A58B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31354D4B" w14:textId="77777777" w:rsidTr="0099734A">
        <w:trPr>
          <w:trHeight w:val="355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D09C1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AUD</w:t>
            </w:r>
            <w:r>
              <w:rPr>
                <w:sz w:val="16"/>
                <w:szCs w:val="16"/>
              </w:rPr>
              <w:t xml:space="preserve"> a JPY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2918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2B861A15" w14:textId="77777777" w:rsidTr="0099734A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30C56" w14:textId="77777777" w:rsidR="00674775" w:rsidRPr="002D319F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3421" w14:textId="77777777" w:rsidR="00674775" w:rsidRPr="002D319F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5BD9E" w14:textId="77777777" w:rsidR="00674775" w:rsidRPr="002D319F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D319F"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11F7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2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18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bez</w:t>
            </w:r>
            <w:r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konverze</w:t>
            </w:r>
          </w:p>
        </w:tc>
      </w:tr>
      <w:tr w:rsidR="00674775" w:rsidRPr="002756B4" w14:paraId="64230FCD" w14:textId="77777777" w:rsidTr="0099734A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359F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E42DF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5A6D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1D347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</w:t>
            </w:r>
            <w:r>
              <w:rPr>
                <w:sz w:val="16"/>
                <w:szCs w:val="16"/>
              </w:rPr>
              <w:t> </w:t>
            </w:r>
            <w:r w:rsidRPr="009B2625">
              <w:rPr>
                <w:sz w:val="16"/>
                <w:szCs w:val="16"/>
              </w:rPr>
              <w:t>konverzí</w:t>
            </w:r>
          </w:p>
        </w:tc>
      </w:tr>
      <w:tr w:rsidR="00674775" w:rsidRPr="002756B4" w14:paraId="49DB2F11" w14:textId="77777777" w:rsidTr="0099734A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2107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EC77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6A64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r</w:t>
            </w:r>
            <w:r w:rsidRPr="002D319F">
              <w:rPr>
                <w:sz w:val="16"/>
                <w:szCs w:val="16"/>
              </w:rPr>
              <w:t>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8845F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9B2625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  <w:r w:rsidRPr="002756B4">
              <w:rPr>
                <w:sz w:val="16"/>
                <w:szCs w:val="16"/>
              </w:rPr>
              <w:t xml:space="preserve"> </w:t>
            </w:r>
            <w:r w:rsidRPr="009B2625">
              <w:rPr>
                <w:sz w:val="16"/>
                <w:szCs w:val="16"/>
              </w:rPr>
              <w:t>do 17</w:t>
            </w:r>
            <w:r>
              <w:rPr>
                <w:sz w:val="16"/>
                <w:szCs w:val="16"/>
              </w:rPr>
              <w:t>:</w:t>
            </w:r>
            <w:r w:rsidRPr="009B2625">
              <w:rPr>
                <w:sz w:val="16"/>
                <w:szCs w:val="16"/>
              </w:rPr>
              <w:t>00 hod. s konverzí a bez konverze</w:t>
            </w:r>
          </w:p>
        </w:tc>
      </w:tr>
      <w:tr w:rsidR="00674775" w:rsidRPr="002756B4" w14:paraId="257112DB" w14:textId="77777777" w:rsidTr="0099734A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970FF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CDF7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A42C9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21A6B304" w14:textId="77777777" w:rsidTr="0099734A">
        <w:trPr>
          <w:trHeight w:val="355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D1C8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06AB" w14:textId="77777777" w:rsidR="00674775" w:rsidRPr="004E05B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  <w:highlight w:val="yellow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7469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7</w:t>
            </w:r>
            <w:r w:rsidRPr="002756B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prosince</w:t>
            </w:r>
            <w:r>
              <w:rPr>
                <w:sz w:val="16"/>
                <w:szCs w:val="16"/>
              </w:rPr>
              <w:t xml:space="preserve"> 2023</w:t>
            </w:r>
            <w:r w:rsidRPr="002756B4">
              <w:rPr>
                <w:sz w:val="16"/>
                <w:szCs w:val="16"/>
              </w:rPr>
              <w:t xml:space="preserve"> do</w:t>
            </w:r>
            <w:r>
              <w:rPr>
                <w:sz w:val="16"/>
                <w:szCs w:val="16"/>
              </w:rPr>
              <w:t xml:space="preserve"> </w:t>
            </w:r>
            <w:r w:rsidRPr="002756B4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27B69AAB" w14:textId="77777777" w:rsidTr="0099734A">
        <w:trPr>
          <w:trHeight w:val="340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2E7640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</w:t>
            </w:r>
            <w:r w:rsidRPr="009B2625">
              <w:rPr>
                <w:sz w:val="16"/>
                <w:szCs w:val="16"/>
              </w:rPr>
              <w:t>BGN, CAD,</w:t>
            </w:r>
            <w:r w:rsidRPr="002756B4">
              <w:rPr>
                <w:sz w:val="16"/>
                <w:szCs w:val="16"/>
              </w:rPr>
              <w:t xml:space="preserve"> DKK</w:t>
            </w:r>
            <w:r>
              <w:rPr>
                <w:sz w:val="16"/>
                <w:szCs w:val="16"/>
              </w:rPr>
              <w:t>,</w:t>
            </w:r>
            <w:r w:rsidRPr="009B2625">
              <w:rPr>
                <w:sz w:val="16"/>
                <w:szCs w:val="16"/>
              </w:rPr>
              <w:t xml:space="preserve"> GBP,</w:t>
            </w:r>
            <w:r>
              <w:rPr>
                <w:sz w:val="16"/>
                <w:szCs w:val="16"/>
              </w:rPr>
              <w:t xml:space="preserve"> HUF,</w:t>
            </w:r>
            <w:r w:rsidRPr="009B2625">
              <w:rPr>
                <w:sz w:val="16"/>
                <w:szCs w:val="16"/>
              </w:rPr>
              <w:t xml:space="preserve"> CHF, NOK, PLN, RON</w:t>
            </w:r>
            <w:r>
              <w:rPr>
                <w:sz w:val="16"/>
                <w:szCs w:val="16"/>
              </w:rPr>
              <w:t xml:space="preserve">, </w:t>
            </w:r>
            <w:r w:rsidRPr="002756B4">
              <w:rPr>
                <w:sz w:val="16"/>
                <w:szCs w:val="16"/>
              </w:rPr>
              <w:t>SEK</w:t>
            </w:r>
            <w:r w:rsidRPr="009B2625">
              <w:rPr>
                <w:sz w:val="16"/>
                <w:szCs w:val="16"/>
              </w:rPr>
              <w:t xml:space="preserve"> a TRY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27E6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1E4FB815" w14:textId="77777777" w:rsidTr="0099734A">
        <w:trPr>
          <w:trHeight w:val="15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584C3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6FC4E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08D62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CB16F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674775" w:rsidRPr="002756B4" w14:paraId="5CB2DC1C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55BF6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9D31C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88B8B4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C6A7FB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14:</w:t>
            </w:r>
            <w:r w:rsidRPr="002756B4">
              <w:rPr>
                <w:sz w:val="16"/>
                <w:szCs w:val="16"/>
              </w:rPr>
              <w:t xml:space="preserve">00 hod. s konverzí </w:t>
            </w:r>
          </w:p>
        </w:tc>
      </w:tr>
      <w:tr w:rsidR="00674775" w:rsidRPr="002756B4" w14:paraId="5F9412A9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2FA5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A78C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50D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521F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14: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674775" w:rsidRPr="002756B4" w14:paraId="43C6F16A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9CBDC0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85F3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B379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65AA7DA3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83BC9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A646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AFA8C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13: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  <w:tr w:rsidR="00674775" w:rsidRPr="002756B4" w14:paraId="5EEBA5FB" w14:textId="77777777" w:rsidTr="0099734A">
        <w:trPr>
          <w:trHeight w:val="272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2B99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br w:type="page"/>
            </w:r>
            <w:r>
              <w:rPr>
                <w:sz w:val="16"/>
                <w:szCs w:val="16"/>
              </w:rPr>
              <w:t>Ú</w:t>
            </w:r>
            <w:r w:rsidRPr="002756B4">
              <w:rPr>
                <w:sz w:val="16"/>
                <w:szCs w:val="16"/>
              </w:rPr>
              <w:t>hrady pro klienty KB – pobočky zahraniční banky na Slovensku - v </w:t>
            </w:r>
            <w:r w:rsidRPr="009B2625">
              <w:rPr>
                <w:sz w:val="16"/>
                <w:szCs w:val="16"/>
              </w:rPr>
              <w:t>CZK, EUR, USD a SEPA platba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5EA5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72372A">
              <w:rPr>
                <w:sz w:val="16"/>
                <w:szCs w:val="16"/>
              </w:rPr>
              <w:t>nternetové bankovnictví:</w:t>
            </w:r>
          </w:p>
        </w:tc>
      </w:tr>
      <w:tr w:rsidR="00674775" w:rsidRPr="002756B4" w14:paraId="5563B9CA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B65A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683FE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a) dávka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826B1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dávkový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2ED3B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2756B4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 do 18:</w:t>
            </w:r>
            <w:r w:rsidRPr="002756B4">
              <w:rPr>
                <w:sz w:val="16"/>
                <w:szCs w:val="16"/>
              </w:rPr>
              <w:t>00 hod. bez konverze</w:t>
            </w:r>
          </w:p>
        </w:tc>
      </w:tr>
      <w:tr w:rsidR="00674775" w:rsidRPr="002756B4" w14:paraId="2B428A49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B4D8D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3B0BE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F27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8668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15:</w:t>
            </w:r>
            <w:r w:rsidRPr="002756B4">
              <w:rPr>
                <w:sz w:val="16"/>
                <w:szCs w:val="16"/>
              </w:rPr>
              <w:t>00 hod. s</w:t>
            </w:r>
            <w:r>
              <w:rPr>
                <w:sz w:val="16"/>
                <w:szCs w:val="16"/>
              </w:rPr>
              <w:t> </w:t>
            </w:r>
            <w:r w:rsidRPr="002756B4">
              <w:rPr>
                <w:sz w:val="16"/>
                <w:szCs w:val="16"/>
              </w:rPr>
              <w:t>konverzí</w:t>
            </w:r>
          </w:p>
        </w:tc>
      </w:tr>
      <w:tr w:rsidR="00674775" w:rsidRPr="002756B4" w14:paraId="5A10E331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D74E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9B7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D1D4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režim průběžný a online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4B06B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15:</w:t>
            </w:r>
            <w:r w:rsidRPr="002756B4">
              <w:rPr>
                <w:sz w:val="16"/>
                <w:szCs w:val="16"/>
              </w:rPr>
              <w:t>00 hod. s konverzí a bez konverze</w:t>
            </w:r>
          </w:p>
        </w:tc>
      </w:tr>
      <w:tr w:rsidR="00674775" w:rsidRPr="002756B4" w14:paraId="60D0A476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C556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75BB9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b) jednotlivý příkaz online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75C3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</w:tr>
      <w:tr w:rsidR="00674775" w:rsidRPr="002756B4" w14:paraId="78204381" w14:textId="77777777" w:rsidTr="0099734A">
        <w:trPr>
          <w:trHeight w:val="390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3A61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66A36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2756B4">
              <w:rPr>
                <w:sz w:val="16"/>
                <w:szCs w:val="16"/>
              </w:rPr>
              <w:t xml:space="preserve">na </w:t>
            </w:r>
            <w:r w:rsidRPr="0040218E">
              <w:rPr>
                <w:sz w:val="16"/>
                <w:szCs w:val="16"/>
              </w:rPr>
              <w:t>přepážce</w:t>
            </w:r>
            <w:r w:rsidRPr="002756B4">
              <w:rPr>
                <w:sz w:val="16"/>
                <w:szCs w:val="16"/>
              </w:rPr>
              <w:t xml:space="preserve"> pobočky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84B0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2756B4">
              <w:rPr>
                <w:sz w:val="16"/>
                <w:szCs w:val="16"/>
              </w:rPr>
              <w:t xml:space="preserve">. prosince </w:t>
            </w:r>
            <w:r>
              <w:rPr>
                <w:sz w:val="16"/>
                <w:szCs w:val="16"/>
              </w:rPr>
              <w:t>2023 do 14:</w:t>
            </w:r>
            <w:r w:rsidRPr="002756B4">
              <w:rPr>
                <w:sz w:val="16"/>
                <w:szCs w:val="16"/>
              </w:rPr>
              <w:t>00 hod.</w:t>
            </w:r>
          </w:p>
        </w:tc>
      </w:tr>
    </w:tbl>
    <w:p w14:paraId="08CA9777" w14:textId="77777777" w:rsidR="00674775" w:rsidRDefault="00674775" w:rsidP="00674775"/>
    <w:bookmarkEnd w:id="2"/>
    <w:p w14:paraId="5F215D69" w14:textId="77777777" w:rsidR="00674775" w:rsidRDefault="00674775" w:rsidP="00674775">
      <w:pPr>
        <w:rPr>
          <w:b/>
        </w:rPr>
      </w:pPr>
    </w:p>
    <w:p w14:paraId="1E09734B" w14:textId="77777777" w:rsidR="00674775" w:rsidRDefault="00674775" w:rsidP="00674775">
      <w:pPr>
        <w:spacing w:line="240" w:lineRule="auto"/>
        <w:jc w:val="both"/>
      </w:pPr>
    </w:p>
    <w:tbl>
      <w:tblPr>
        <w:tblW w:w="9742" w:type="dxa"/>
        <w:tblInd w:w="-8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5"/>
        <w:gridCol w:w="2551"/>
        <w:gridCol w:w="2836"/>
      </w:tblGrid>
      <w:tr w:rsidR="00674775" w14:paraId="5CDE451A" w14:textId="77777777" w:rsidTr="0099734A">
        <w:trPr>
          <w:trHeight w:val="390"/>
        </w:trPr>
        <w:tc>
          <w:tcPr>
            <w:tcW w:w="97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B82B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19"/>
                <w:szCs w:val="19"/>
              </w:rPr>
            </w:pPr>
            <w:r w:rsidRPr="009A6D37">
              <w:rPr>
                <w:b/>
                <w:bCs/>
                <w:sz w:val="19"/>
                <w:szCs w:val="19"/>
              </w:rPr>
              <w:t>Zadání platebních příkazů k úhradám do zahraničí nebo v cizí měně v rámci České republiky v aplikaci KB+</w:t>
            </w:r>
          </w:p>
        </w:tc>
      </w:tr>
      <w:tr w:rsidR="00674775" w14:paraId="2BCD78CA" w14:textId="77777777" w:rsidTr="0099734A">
        <w:trPr>
          <w:trHeight w:val="39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DDD78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b/>
                <w:bCs/>
                <w:sz w:val="20"/>
                <w:szCs w:val="20"/>
              </w:rPr>
              <w:t>Měna / produkt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63B6D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b/>
                <w:bCs/>
                <w:sz w:val="20"/>
                <w:szCs w:val="20"/>
              </w:rPr>
              <w:t>Datum předání do KB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C7F3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b/>
                <w:bCs/>
                <w:sz w:val="20"/>
                <w:szCs w:val="20"/>
              </w:rPr>
              <w:t>Čas</w:t>
            </w:r>
          </w:p>
        </w:tc>
      </w:tr>
      <w:tr w:rsidR="00674775" w14:paraId="7D235966" w14:textId="77777777" w:rsidTr="0099734A">
        <w:trPr>
          <w:trHeight w:val="216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FAA1D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F77A52">
              <w:rPr>
                <w:sz w:val="16"/>
                <w:szCs w:val="16"/>
              </w:rPr>
              <w:t>AUD a JPY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DCE02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27.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1AC3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 konverzí do </w:t>
            </w:r>
            <w:r w:rsidRPr="00F77A52">
              <w:rPr>
                <w:sz w:val="16"/>
                <w:szCs w:val="16"/>
              </w:rPr>
              <w:t>17:00 hod.</w:t>
            </w:r>
          </w:p>
          <w:p w14:paraId="23408462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Bez konverze do 20:20 hod.</w:t>
            </w:r>
          </w:p>
        </w:tc>
      </w:tr>
      <w:tr w:rsidR="00674775" w14:paraId="364CACE6" w14:textId="77777777" w:rsidTr="0099734A">
        <w:trPr>
          <w:trHeight w:val="234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987ED" w14:textId="77777777" w:rsidR="00674775" w:rsidRPr="009A6D37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F77A52">
              <w:rPr>
                <w:sz w:val="16"/>
                <w:szCs w:val="16"/>
              </w:rPr>
              <w:t>BGN, CAD, CZK, DKK, EUR, GBP, HUF, CHF, NOK, PLN, RON, SEK a USD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08243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28.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52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 konverzí do </w:t>
            </w:r>
            <w:r w:rsidRPr="00F77A52">
              <w:rPr>
                <w:sz w:val="16"/>
                <w:szCs w:val="16"/>
              </w:rPr>
              <w:t>17:00 hod.</w:t>
            </w:r>
          </w:p>
          <w:p w14:paraId="0A77F05C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Bez konverze do 20:20 hod.</w:t>
            </w:r>
          </w:p>
        </w:tc>
      </w:tr>
      <w:tr w:rsidR="00674775" w14:paraId="5BA4EDEF" w14:textId="77777777" w:rsidTr="0099734A">
        <w:trPr>
          <w:trHeight w:val="97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C53A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SEPA platba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1B77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28.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4C18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 konverzí do </w:t>
            </w:r>
            <w:r w:rsidRPr="00F77A52">
              <w:rPr>
                <w:sz w:val="16"/>
                <w:szCs w:val="16"/>
              </w:rPr>
              <w:t>17:00 hod.</w:t>
            </w:r>
          </w:p>
          <w:p w14:paraId="6E3E0078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Bez konverze do 20:20 hod.</w:t>
            </w:r>
          </w:p>
        </w:tc>
      </w:tr>
      <w:tr w:rsidR="00674775" w14:paraId="0F31F164" w14:textId="77777777" w:rsidTr="0099734A">
        <w:trPr>
          <w:trHeight w:val="39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8CADB" w14:textId="77777777" w:rsidR="00674775" w:rsidRPr="00F77A5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AUD a JPY do pobočky zahraniční banky na Slovensku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1604" w14:textId="77777777" w:rsidR="00674775" w:rsidRPr="00F77A5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64DB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17:00 hod.</w:t>
            </w:r>
          </w:p>
        </w:tc>
      </w:tr>
      <w:tr w:rsidR="00674775" w14:paraId="40D56EEE" w14:textId="77777777" w:rsidTr="0099734A">
        <w:trPr>
          <w:trHeight w:val="390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35E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F77A52">
              <w:rPr>
                <w:sz w:val="16"/>
                <w:szCs w:val="16"/>
              </w:rPr>
              <w:t>BGN, CAD, DKK, GBP, HUF, CHF, NOK, PLN, RON</w:t>
            </w:r>
            <w:r>
              <w:rPr>
                <w:sz w:val="16"/>
                <w:szCs w:val="16"/>
              </w:rPr>
              <w:t xml:space="preserve"> a</w:t>
            </w:r>
            <w:r w:rsidRPr="00F77A52">
              <w:rPr>
                <w:sz w:val="16"/>
                <w:szCs w:val="16"/>
              </w:rPr>
              <w:t xml:space="preserve"> SEK</w:t>
            </w:r>
          </w:p>
          <w:p w14:paraId="2B4F0868" w14:textId="77777777" w:rsidR="00674775" w:rsidRPr="006D489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 </w:t>
            </w:r>
            <w:r w:rsidRPr="002756B4">
              <w:rPr>
                <w:sz w:val="16"/>
                <w:szCs w:val="16"/>
              </w:rPr>
              <w:t>pobočky zahraniční banky na Slovensku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52AE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F77A52">
              <w:rPr>
                <w:sz w:val="16"/>
                <w:szCs w:val="16"/>
              </w:rPr>
              <w:t>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88F7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14:00</w:t>
            </w:r>
            <w:r w:rsidRPr="00F77A52">
              <w:rPr>
                <w:sz w:val="16"/>
                <w:szCs w:val="16"/>
              </w:rPr>
              <w:t xml:space="preserve"> hod.</w:t>
            </w:r>
          </w:p>
        </w:tc>
      </w:tr>
      <w:tr w:rsidR="00674775" w14:paraId="56CC8CC8" w14:textId="77777777" w:rsidTr="0099734A">
        <w:trPr>
          <w:trHeight w:val="292"/>
        </w:trPr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7C66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CZK</w:t>
            </w:r>
            <w:r>
              <w:rPr>
                <w:sz w:val="16"/>
                <w:szCs w:val="16"/>
              </w:rPr>
              <w:t>,</w:t>
            </w:r>
            <w:r w:rsidRPr="00F77A52">
              <w:rPr>
                <w:sz w:val="16"/>
                <w:szCs w:val="16"/>
              </w:rPr>
              <w:t xml:space="preserve"> EUR,</w:t>
            </w:r>
            <w:r>
              <w:rPr>
                <w:sz w:val="16"/>
                <w:szCs w:val="16"/>
              </w:rPr>
              <w:t xml:space="preserve"> </w:t>
            </w:r>
            <w:r w:rsidRPr="00F77A52">
              <w:rPr>
                <w:sz w:val="16"/>
                <w:szCs w:val="16"/>
              </w:rPr>
              <w:t>USD</w:t>
            </w:r>
            <w:r>
              <w:rPr>
                <w:sz w:val="16"/>
                <w:szCs w:val="16"/>
              </w:rPr>
              <w:t xml:space="preserve"> a </w:t>
            </w:r>
            <w:r w:rsidRPr="00F77A52">
              <w:rPr>
                <w:sz w:val="16"/>
                <w:szCs w:val="16"/>
              </w:rPr>
              <w:t>SEPA platba</w:t>
            </w:r>
            <w:r>
              <w:rPr>
                <w:sz w:val="16"/>
                <w:szCs w:val="16"/>
              </w:rPr>
              <w:t xml:space="preserve"> do </w:t>
            </w:r>
            <w:r w:rsidRPr="002756B4">
              <w:rPr>
                <w:sz w:val="16"/>
                <w:szCs w:val="16"/>
              </w:rPr>
              <w:t>pobočky zahraniční banky na Slovensku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A2A06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 w:rsidRPr="00F77A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9</w:t>
            </w:r>
            <w:r w:rsidRPr="00F77A52">
              <w:rPr>
                <w:sz w:val="16"/>
                <w:szCs w:val="16"/>
              </w:rPr>
              <w:t>. prosince 2023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0144" w14:textId="77777777" w:rsidR="00674775" w:rsidRPr="009B2625" w:rsidRDefault="00674775" w:rsidP="0099734A">
            <w:pPr>
              <w:numPr>
                <w:ilvl w:val="12"/>
                <w:numId w:val="0"/>
              </w:num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16"/>
                <w:szCs w:val="16"/>
              </w:rPr>
              <w:t>15:00</w:t>
            </w:r>
            <w:r w:rsidRPr="00F77A52">
              <w:rPr>
                <w:sz w:val="16"/>
                <w:szCs w:val="16"/>
              </w:rPr>
              <w:t xml:space="preserve"> hod.</w:t>
            </w:r>
          </w:p>
        </w:tc>
      </w:tr>
    </w:tbl>
    <w:p w14:paraId="0041B0E6" w14:textId="77777777" w:rsidR="00674775" w:rsidRDefault="00674775" w:rsidP="00674775"/>
    <w:tbl>
      <w:tblPr>
        <w:tblW w:w="9747" w:type="dxa"/>
        <w:tblInd w:w="-8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97"/>
        <w:gridCol w:w="1984"/>
        <w:gridCol w:w="1418"/>
        <w:gridCol w:w="1848"/>
      </w:tblGrid>
      <w:tr w:rsidR="00674775" w14:paraId="7BC88E17" w14:textId="77777777" w:rsidTr="0099734A">
        <w:trPr>
          <w:trHeight w:val="390"/>
        </w:trPr>
        <w:tc>
          <w:tcPr>
            <w:tcW w:w="9747" w:type="dxa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C0BAB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9B2625">
              <w:rPr>
                <w:b/>
                <w:bCs/>
                <w:sz w:val="20"/>
                <w:szCs w:val="20"/>
              </w:rPr>
              <w:t>Vklady hotovosti v Komerční bance</w:t>
            </w:r>
            <w:r>
              <w:rPr>
                <w:b/>
                <w:bCs/>
                <w:sz w:val="20"/>
                <w:szCs w:val="20"/>
              </w:rPr>
              <w:tab/>
            </w:r>
          </w:p>
        </w:tc>
      </w:tr>
      <w:tr w:rsidR="00674775" w:rsidRPr="000C0C0E" w14:paraId="1F30FAC9" w14:textId="77777777" w:rsidTr="0099734A">
        <w:trPr>
          <w:trHeight w:val="390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FF107" w14:textId="77777777" w:rsidR="00674775" w:rsidRPr="000C0C0E" w:rsidRDefault="00674775" w:rsidP="0099734A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Druh vkladu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E904F" w14:textId="77777777" w:rsidR="00674775" w:rsidRPr="000C0C0E" w:rsidRDefault="00674775" w:rsidP="0099734A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Způsob předání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D65A" w14:textId="77777777" w:rsidR="00674775" w:rsidRPr="000C0C0E" w:rsidRDefault="00674775" w:rsidP="0099734A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Datum vkladu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289E" w14:textId="77777777" w:rsidR="00674775" w:rsidRPr="000C0C0E" w:rsidRDefault="00674775" w:rsidP="0099734A">
            <w:pPr>
              <w:numPr>
                <w:ilvl w:val="12"/>
                <w:numId w:val="0"/>
              </w:numPr>
              <w:jc w:val="both"/>
              <w:rPr>
                <w:sz w:val="20"/>
                <w:szCs w:val="20"/>
              </w:rPr>
            </w:pPr>
            <w:r w:rsidRPr="000C0C0E">
              <w:rPr>
                <w:b/>
                <w:bCs/>
                <w:sz w:val="20"/>
                <w:szCs w:val="20"/>
              </w:rPr>
              <w:t>Čas</w:t>
            </w:r>
          </w:p>
        </w:tc>
      </w:tr>
      <w:tr w:rsidR="00674775" w14:paraId="5D01A355" w14:textId="77777777" w:rsidTr="0099734A">
        <w:trPr>
          <w:trHeight w:val="390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1AC24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Super expresní úhrady do jiné banky</w:t>
            </w:r>
          </w:p>
          <w:p w14:paraId="0205A09F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Pouze v CZK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FA87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9EC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3C45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prosince 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9A05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 xml:space="preserve">o </w:t>
            </w:r>
            <w:r>
              <w:rPr>
                <w:sz w:val="16"/>
                <w:szCs w:val="16"/>
              </w:rPr>
              <w:t xml:space="preserve">13:00 </w:t>
            </w:r>
            <w:r w:rsidRPr="002756B4">
              <w:rPr>
                <w:sz w:val="16"/>
                <w:szCs w:val="16"/>
              </w:rPr>
              <w:t>hod.</w:t>
            </w:r>
          </w:p>
        </w:tc>
      </w:tr>
      <w:tr w:rsidR="00674775" w14:paraId="02E4ED6E" w14:textId="77777777" w:rsidTr="0099734A">
        <w:trPr>
          <w:trHeight w:val="390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22E3E04D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na účty v Komerční bance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0BD72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Přepážka pobočky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7F3A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3C45E2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prosince 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DB27A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konce o</w:t>
            </w:r>
            <w:r w:rsidRPr="003C45E2">
              <w:rPr>
                <w:sz w:val="16"/>
                <w:szCs w:val="16"/>
              </w:rPr>
              <w:t>tevírací dob</w:t>
            </w:r>
            <w:r>
              <w:rPr>
                <w:sz w:val="16"/>
                <w:szCs w:val="16"/>
              </w:rPr>
              <w:t>y</w:t>
            </w:r>
            <w:r w:rsidRPr="003C45E2">
              <w:rPr>
                <w:sz w:val="16"/>
                <w:szCs w:val="16"/>
              </w:rPr>
              <w:t xml:space="preserve"> </w:t>
            </w:r>
          </w:p>
        </w:tc>
      </w:tr>
      <w:tr w:rsidR="00674775" w14:paraId="0DC619DC" w14:textId="77777777" w:rsidTr="0099734A">
        <w:trPr>
          <w:trHeight w:val="217"/>
        </w:trPr>
        <w:tc>
          <w:tcPr>
            <w:tcW w:w="44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55926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lastRenderedPageBreak/>
              <w:t>Vklady hotovosti uzavřeným obalem a nočním trezorem na</w:t>
            </w:r>
            <w:r>
              <w:rPr>
                <w:sz w:val="16"/>
                <w:szCs w:val="16"/>
              </w:rPr>
              <w:t> </w:t>
            </w:r>
            <w:r w:rsidRPr="003C45E2">
              <w:rPr>
                <w:sz w:val="16"/>
                <w:szCs w:val="16"/>
              </w:rPr>
              <w:t>účty v Komerční bance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585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Obal nočního trezoru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4B7170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C714C3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4B7B4C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C714C3">
              <w:rPr>
                <w:sz w:val="16"/>
                <w:szCs w:val="16"/>
              </w:rPr>
              <w:t>do 8:00 hod.</w:t>
            </w:r>
          </w:p>
        </w:tc>
      </w:tr>
      <w:tr w:rsidR="00674775" w14:paraId="491C6803" w14:textId="77777777" w:rsidTr="0099734A">
        <w:trPr>
          <w:trHeight w:val="216"/>
        </w:trPr>
        <w:tc>
          <w:tcPr>
            <w:tcW w:w="44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ABB28" w14:textId="77777777" w:rsidR="00674775" w:rsidRPr="003C45E2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AA3C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Ostatní obaly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9F69D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C714C3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</w:tc>
        <w:tc>
          <w:tcPr>
            <w:tcW w:w="18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BF79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 konce o</w:t>
            </w:r>
            <w:r w:rsidRPr="003C45E2">
              <w:rPr>
                <w:sz w:val="16"/>
                <w:szCs w:val="16"/>
              </w:rPr>
              <w:t>tevírací dob</w:t>
            </w:r>
            <w:r>
              <w:rPr>
                <w:sz w:val="16"/>
                <w:szCs w:val="16"/>
              </w:rPr>
              <w:t>y</w:t>
            </w:r>
          </w:p>
        </w:tc>
      </w:tr>
      <w:tr w:rsidR="00674775" w14:paraId="6607AD5B" w14:textId="77777777" w:rsidTr="0099734A">
        <w:trPr>
          <w:trHeight w:val="390"/>
        </w:trPr>
        <w:tc>
          <w:tcPr>
            <w:tcW w:w="4497" w:type="dxa"/>
            <w:tcBorders>
              <w:left w:val="single" w:sz="4" w:space="0" w:color="auto"/>
              <w:right w:val="single" w:sz="4" w:space="0" w:color="auto"/>
            </w:tcBorders>
          </w:tcPr>
          <w:p w14:paraId="61CF19DF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Vklady hotovosti prostřednictvím vkladových bankomatů</w:t>
            </w:r>
            <w:r>
              <w:rPr>
                <w:sz w:val="16"/>
                <w:szCs w:val="16"/>
              </w:rPr>
              <w:t xml:space="preserve"> – pouze v CZK </w:t>
            </w:r>
            <w:r w:rsidRPr="003C45E2">
              <w:rPr>
                <w:sz w:val="16"/>
                <w:szCs w:val="16"/>
              </w:rPr>
              <w:t>(navýšení disponibilního zůstatku klienta bude provedeno neprodleně po dokončení vkladové TRN)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7798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 w:rsidRPr="003C45E2">
              <w:rPr>
                <w:sz w:val="16"/>
                <w:szCs w:val="16"/>
              </w:rPr>
              <w:t>Vkladový bankomat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8FE87" w14:textId="77777777" w:rsidR="00674775" w:rsidRPr="002756B4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C714C3">
              <w:rPr>
                <w:sz w:val="16"/>
                <w:szCs w:val="16"/>
              </w:rPr>
              <w:t xml:space="preserve">. prosince </w:t>
            </w:r>
            <w:r>
              <w:rPr>
                <w:sz w:val="16"/>
                <w:szCs w:val="16"/>
              </w:rPr>
              <w:t>2023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941A2" w14:textId="77777777" w:rsidR="00674775" w:rsidRDefault="00674775" w:rsidP="0099734A">
            <w:pPr>
              <w:numPr>
                <w:ilvl w:val="12"/>
                <w:numId w:val="0"/>
              </w:num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3C45E2">
              <w:rPr>
                <w:sz w:val="16"/>
                <w:szCs w:val="16"/>
              </w:rPr>
              <w:t>o 20:00</w:t>
            </w:r>
            <w:r w:rsidRPr="002756B4">
              <w:rPr>
                <w:sz w:val="16"/>
                <w:szCs w:val="16"/>
              </w:rPr>
              <w:t xml:space="preserve"> hod.</w:t>
            </w:r>
          </w:p>
        </w:tc>
      </w:tr>
    </w:tbl>
    <w:p w14:paraId="391C2B3C" w14:textId="77777777" w:rsidR="00674775" w:rsidRDefault="00674775" w:rsidP="00552D23">
      <w:pPr>
        <w:jc w:val="both"/>
        <w:rPr>
          <w:color w:val="000000" w:themeColor="text1"/>
        </w:rPr>
      </w:pPr>
    </w:p>
    <w:sectPr w:rsidR="00674775" w:rsidSect="008E578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2D9C2" w14:textId="77777777" w:rsidR="000C14F1" w:rsidRDefault="000C14F1" w:rsidP="00014683">
      <w:pPr>
        <w:spacing w:line="240" w:lineRule="auto"/>
      </w:pPr>
      <w:r>
        <w:separator/>
      </w:r>
    </w:p>
  </w:endnote>
  <w:endnote w:type="continuationSeparator" w:id="0">
    <w:p w14:paraId="331006ED" w14:textId="77777777" w:rsidR="000C14F1" w:rsidRDefault="000C14F1" w:rsidP="000146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altName w:val="Calibri"/>
    <w:charset w:val="00"/>
    <w:family w:val="auto"/>
    <w:pitch w:val="variable"/>
    <w:sig w:usb0="E0000AFF" w:usb1="5200A1FF" w:usb2="00000021" w:usb3="00000000" w:csb0="0000019F" w:csb1="00000000"/>
  </w:font>
  <w:font w:name="Inter Semi Bold">
    <w:altName w:val="Calibri"/>
    <w:charset w:val="00"/>
    <w:family w:val="auto"/>
    <w:pitch w:val="variable"/>
    <w:sig w:usb0="E0000AFF" w:usb1="5200A1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NeueLTPro-L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HelveticaNeueLTPro-M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80C17" w14:textId="77777777" w:rsidR="00B92B60" w:rsidRDefault="00B92B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00" w:firstRow="0" w:lastRow="0" w:firstColumn="0" w:lastColumn="0" w:noHBand="0" w:noVBand="1"/>
    </w:tblPr>
    <w:tblGrid>
      <w:gridCol w:w="1985"/>
      <w:gridCol w:w="4212"/>
      <w:gridCol w:w="3441"/>
    </w:tblGrid>
    <w:tr w:rsidR="00166D04" w14:paraId="692BE95A" w14:textId="77777777" w:rsidTr="00166D04">
      <w:tc>
        <w:tcPr>
          <w:tcW w:w="1985" w:type="dxa"/>
        </w:tcPr>
        <w:p w14:paraId="532B366B" w14:textId="77777777" w:rsidR="00166D04" w:rsidRDefault="00166D04" w:rsidP="00166D04">
          <w:pPr>
            <w:pStyle w:val="Zpat"/>
            <w:rPr>
              <w:sz w:val="13"/>
              <w:szCs w:val="13"/>
            </w:rPr>
          </w:pPr>
          <w:r>
            <w:rPr>
              <w:noProof/>
            </w:rPr>
            <w:drawing>
              <wp:inline distT="0" distB="0" distL="0" distR="0" wp14:anchorId="120D4397" wp14:editId="2D248110">
                <wp:extent cx="317500" cy="228600"/>
                <wp:effectExtent l="0" t="0" r="0" b="0"/>
                <wp:docPr id="3" name="Picture 3" descr="Diagram, venn diagram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Diagram, venn diagram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5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50F779" w14:textId="2A1E2A6C" w:rsidR="00166D04" w:rsidRPr="00014683" w:rsidRDefault="00166D04" w:rsidP="00166D04">
          <w:pPr>
            <w:pStyle w:val="Zpat"/>
            <w:rPr>
              <w:sz w:val="13"/>
              <w:szCs w:val="13"/>
            </w:rPr>
          </w:pPr>
        </w:p>
      </w:tc>
      <w:tc>
        <w:tcPr>
          <w:tcW w:w="4212" w:type="dxa"/>
        </w:tcPr>
        <w:p w14:paraId="1499C36B" w14:textId="77777777" w:rsidR="00166D04" w:rsidRDefault="00166D04" w:rsidP="00166D04">
          <w:pPr>
            <w:pStyle w:val="Zpat"/>
            <w:jc w:val="right"/>
            <w:rPr>
              <w:noProof/>
            </w:rPr>
          </w:pPr>
        </w:p>
      </w:tc>
      <w:tc>
        <w:tcPr>
          <w:tcW w:w="3441" w:type="dxa"/>
          <w:vMerge w:val="restart"/>
        </w:tcPr>
        <w:p w14:paraId="18329FDF" w14:textId="564F292A" w:rsidR="00166D04" w:rsidRDefault="00166D04" w:rsidP="00166D04">
          <w:pPr>
            <w:pStyle w:val="Zpat"/>
            <w:jc w:val="right"/>
          </w:pPr>
          <w:r>
            <w:t xml:space="preserve">   </w:t>
          </w:r>
        </w:p>
      </w:tc>
    </w:tr>
    <w:tr w:rsidR="00166D04" w14:paraId="4F15AEDC" w14:textId="77777777" w:rsidTr="00166D04">
      <w:tc>
        <w:tcPr>
          <w:tcW w:w="1985" w:type="dxa"/>
          <w:vAlign w:val="center"/>
        </w:tcPr>
        <w:p w14:paraId="10DF0474" w14:textId="37EA83BF" w:rsidR="00166D04" w:rsidRPr="00E04801" w:rsidRDefault="00000000" w:rsidP="00166D04">
          <w:pPr>
            <w:pStyle w:val="Zpat"/>
            <w:rPr>
              <w:rFonts w:cs="Times New Roman (Body CS)"/>
              <w:noProof/>
              <w:color w:val="808080" w:themeColor="background1" w:themeShade="80"/>
            </w:rPr>
          </w:pPr>
          <w:hyperlink r:id="rId2" w:history="1">
            <w:r w:rsidR="00166D04" w:rsidRPr="00E04801">
              <w:rPr>
                <w:rStyle w:val="Hypertextovodkaz"/>
                <w:rFonts w:cs="Times New Roman (Body CS)"/>
                <w:color w:val="808080" w:themeColor="background1" w:themeShade="80"/>
                <w:sz w:val="13"/>
                <w:szCs w:val="13"/>
                <w:u w:val="none"/>
                <w14:textFill>
                  <w14:solidFill>
                    <w14:schemeClr w14:val="bg1">
                      <w14:alpha w14:val="60000"/>
                      <w14:lumMod w14:val="50000"/>
                    </w14:schemeClr>
                  </w14:solidFill>
                </w14:textFill>
              </w:rPr>
              <w:t>kb.cz/cs/o-bance/pro-media</w:t>
            </w:r>
          </w:hyperlink>
          <w:r w:rsidR="00166D04" w:rsidRPr="00E04801">
            <w:rPr>
              <w:rFonts w:cs="Times New Roman (Body CS)"/>
              <w:color w:val="808080" w:themeColor="background1" w:themeShade="80"/>
              <w:sz w:val="13"/>
              <w:szCs w:val="13"/>
              <w14:textFill>
                <w14:solidFill>
                  <w14:schemeClr w14:val="bg1">
                    <w14:alpha w14:val="60000"/>
                    <w14:lumMod w14:val="50000"/>
                  </w14:schemeClr>
                </w14:solidFill>
              </w14:textFill>
            </w:rPr>
            <w:t xml:space="preserve">  </w:t>
          </w:r>
        </w:p>
      </w:tc>
      <w:tc>
        <w:tcPr>
          <w:tcW w:w="4212" w:type="dxa"/>
          <w:vAlign w:val="center"/>
        </w:tcPr>
        <w:p w14:paraId="692EB777" w14:textId="0CA7B6C2" w:rsidR="00166D04" w:rsidRDefault="00E04801" w:rsidP="00166D04">
          <w:pPr>
            <w:pStyle w:val="Zpa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3CC12DA" wp14:editId="13B45E3C">
                <wp:extent cx="215265" cy="215265"/>
                <wp:effectExtent l="0" t="0" r="0" b="0"/>
                <wp:docPr id="14" name="Picture 14" descr="Icon&#10;&#10;Description automatically generated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Picture 14" descr="Icon&#10;&#10;Description automatically generated">
                          <a:hlinkClick r:id="rId3"/>
                        </pic:cNvPr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48" cy="2295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0A7D2D03" wp14:editId="098FE510">
                <wp:extent cx="215900" cy="215900"/>
                <wp:effectExtent l="0" t="0" r="0" b="0"/>
                <wp:docPr id="15" name="Picture 15" descr="Logo&#10;&#10;Description automatically generated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Picture 15" descr="Logo&#10;&#10;Description automatically generated">
                          <a:hlinkClick r:id="rId5"/>
                        </pic:cNvPr>
                        <pic:cNvPicPr/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015" cy="2390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507EDE7C" wp14:editId="7053524E">
                <wp:extent cx="215900" cy="215900"/>
                <wp:effectExtent l="0" t="0" r="0" b="0"/>
                <wp:docPr id="16" name="Picture 16" descr="Icon&#10;&#10;Description automatically generated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Picture 16" descr="Icon&#10;&#10;Description automatically generated">
                          <a:hlinkClick r:id="rId7"/>
                        </pic:cNvPr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7774" cy="227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t xml:space="preserve"> </w:t>
          </w:r>
          <w:r>
            <w:rPr>
              <w:noProof/>
            </w:rPr>
            <w:drawing>
              <wp:inline distT="0" distB="0" distL="0" distR="0" wp14:anchorId="4EC79CFB" wp14:editId="7BB6C559">
                <wp:extent cx="215265" cy="215265"/>
                <wp:effectExtent l="0" t="0" r="0" b="0"/>
                <wp:docPr id="17" name="Picture 17" descr="Icon&#10;&#10;Description automatically generated">
                  <a:hlinkClick xmlns:a="http://schemas.openxmlformats.org/drawingml/2006/main" r:id="rId9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Picture 17" descr="Icon&#10;&#10;Description automatically generated">
                          <a:hlinkClick r:id="rId9"/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233" cy="22923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1" w:type="dxa"/>
          <w:vMerge/>
        </w:tcPr>
        <w:p w14:paraId="56BA95E7" w14:textId="69EAA0FB" w:rsidR="00166D04" w:rsidRDefault="00166D04" w:rsidP="00166D04">
          <w:pPr>
            <w:pStyle w:val="Zpat"/>
            <w:rPr>
              <w:noProof/>
            </w:rPr>
          </w:pPr>
        </w:p>
      </w:tc>
    </w:tr>
  </w:tbl>
  <w:p w14:paraId="7C63B186" w14:textId="77777777" w:rsidR="00014683" w:rsidRDefault="00014683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B5086" w14:textId="77777777" w:rsidR="00B92B60" w:rsidRDefault="00B92B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CBB55" w14:textId="77777777" w:rsidR="000C14F1" w:rsidRDefault="000C14F1" w:rsidP="00014683">
      <w:pPr>
        <w:spacing w:line="240" w:lineRule="auto"/>
      </w:pPr>
      <w:r>
        <w:separator/>
      </w:r>
    </w:p>
  </w:footnote>
  <w:footnote w:type="continuationSeparator" w:id="0">
    <w:p w14:paraId="0BC37322" w14:textId="77777777" w:rsidR="000C14F1" w:rsidRDefault="000C14F1" w:rsidP="00014683">
      <w:pPr>
        <w:spacing w:line="240" w:lineRule="auto"/>
      </w:pPr>
      <w:r>
        <w:continuationSeparator/>
      </w:r>
    </w:p>
  </w:footnote>
  <w:footnote w:id="1">
    <w:p w14:paraId="4F925D2A" w14:textId="77777777" w:rsidR="00674775" w:rsidRPr="00704F26" w:rsidRDefault="00674775" w:rsidP="00674775">
      <w:pPr>
        <w:pStyle w:val="Textpoznpodarou"/>
        <w:ind w:left="-567" w:hanging="142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9B2625">
        <w:rPr>
          <w:sz w:val="16"/>
          <w:szCs w:val="16"/>
        </w:rPr>
        <w:t>Jedná se o Platební příkazy v CZK do jiné banky v ČR a Platební příkazy v CZK a v jiných měnách v rámci KB.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Platební příkazy k inkasu</w:t>
      </w:r>
      <w:r w:rsidRPr="009B2625">
        <w:rPr>
          <w:b/>
          <w:bCs/>
          <w:sz w:val="16"/>
          <w:szCs w:val="16"/>
        </w:rPr>
        <w:t xml:space="preserve"> </w:t>
      </w:r>
      <w:r w:rsidRPr="009B2625">
        <w:rPr>
          <w:bCs/>
          <w:sz w:val="16"/>
          <w:szCs w:val="16"/>
        </w:rPr>
        <w:t>jsou bez konverze.</w:t>
      </w:r>
      <w:r w:rsidRPr="00704F26">
        <w:rPr>
          <w:bCs/>
          <w:sz w:val="16"/>
          <w:szCs w:val="16"/>
        </w:rPr>
        <w:t xml:space="preserve"> </w:t>
      </w:r>
    </w:p>
  </w:footnote>
  <w:footnote w:id="2">
    <w:p w14:paraId="3D0CFDAF" w14:textId="77777777" w:rsidR="00674775" w:rsidRDefault="00674775" w:rsidP="00674775">
      <w:pPr>
        <w:pStyle w:val="Textpoznpodarou"/>
        <w:ind w:left="-567" w:hanging="142"/>
      </w:pPr>
      <w:r w:rsidRPr="00704F26">
        <w:rPr>
          <w:rStyle w:val="Znakapoznpodarou"/>
        </w:rPr>
        <w:footnoteRef/>
      </w:r>
      <w:r w:rsidRPr="00704F26">
        <w:t xml:space="preserve"> </w:t>
      </w:r>
      <w:r w:rsidRPr="00704F26">
        <w:rPr>
          <w:sz w:val="16"/>
          <w:szCs w:val="16"/>
        </w:rPr>
        <w:t>Za podmínky, že banka příjemce</w:t>
      </w:r>
      <w:r w:rsidRPr="0052038B">
        <w:rPr>
          <w:sz w:val="16"/>
          <w:szCs w:val="16"/>
        </w:rPr>
        <w:t xml:space="preserve"> dodrží zákonem stanovené lhůty pro připisování plateb.</w:t>
      </w:r>
    </w:p>
  </w:footnote>
  <w:footnote w:id="3">
    <w:p w14:paraId="366CEBDB" w14:textId="77777777" w:rsidR="00674775" w:rsidRDefault="00674775" w:rsidP="00674775">
      <w:pPr>
        <w:ind w:left="-426" w:hanging="284"/>
        <w:rPr>
          <w:bCs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52038B">
        <w:rPr>
          <w:sz w:val="16"/>
          <w:szCs w:val="16"/>
        </w:rPr>
        <w:t>Konečné datum připsání zahraniční platby na účet příjemce závisí na lhůtách a bankovních dnech platných u banky příjemce.</w:t>
      </w:r>
    </w:p>
    <w:p w14:paraId="0BA0FCC4" w14:textId="77777777" w:rsidR="00674775" w:rsidRDefault="00674775" w:rsidP="0067477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D7A06" w14:textId="77777777" w:rsidR="00B92B60" w:rsidRDefault="00B92B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536C" w14:textId="77777777" w:rsidR="00B92B60" w:rsidRDefault="00B92B6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BDA6D" w14:textId="77777777" w:rsidR="00B92B60" w:rsidRDefault="00B92B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A2ADEF4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3C55606"/>
    <w:multiLevelType w:val="hybridMultilevel"/>
    <w:tmpl w:val="D8A606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83F08ED"/>
    <w:multiLevelType w:val="hybridMultilevel"/>
    <w:tmpl w:val="AD2857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05A10"/>
    <w:multiLevelType w:val="hybridMultilevel"/>
    <w:tmpl w:val="C74679E6"/>
    <w:lvl w:ilvl="0" w:tplc="4A48260A">
      <w:start w:val="30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BA1671"/>
    <w:multiLevelType w:val="hybridMultilevel"/>
    <w:tmpl w:val="50E24CA0"/>
    <w:lvl w:ilvl="0" w:tplc="F73EA01E">
      <w:start w:val="1"/>
      <w:numFmt w:val="bullet"/>
      <w:pStyle w:val="odrazky"/>
      <w:lvlText w:val="n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8E51495"/>
    <w:multiLevelType w:val="hybridMultilevel"/>
    <w:tmpl w:val="9244A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C147CF"/>
    <w:multiLevelType w:val="hybridMultilevel"/>
    <w:tmpl w:val="16F03A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2D7BB4"/>
    <w:multiLevelType w:val="hybridMultilevel"/>
    <w:tmpl w:val="9BE0740A"/>
    <w:lvl w:ilvl="0" w:tplc="040C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644678"/>
    <w:multiLevelType w:val="hybridMultilevel"/>
    <w:tmpl w:val="684A56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72C28ED"/>
    <w:multiLevelType w:val="hybridMultilevel"/>
    <w:tmpl w:val="A5C64D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F1577"/>
    <w:multiLevelType w:val="hybridMultilevel"/>
    <w:tmpl w:val="693469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5381910"/>
    <w:multiLevelType w:val="hybridMultilevel"/>
    <w:tmpl w:val="C27A65CC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0249F5E">
      <w:start w:val="1008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872052D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C0029B7"/>
    <w:multiLevelType w:val="hybridMultilevel"/>
    <w:tmpl w:val="1A7088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0B1F9A"/>
    <w:multiLevelType w:val="hybridMultilevel"/>
    <w:tmpl w:val="08B8FE9A"/>
    <w:lvl w:ilvl="0" w:tplc="A2343B5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B1F8238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color w:val="C00000"/>
      </w:rPr>
    </w:lvl>
    <w:lvl w:ilvl="2" w:tplc="872052D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0F8474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D43C9FB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71AE0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9DB0DBE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90F44D7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45ECFD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772893793">
    <w:abstractNumId w:val="12"/>
  </w:num>
  <w:num w:numId="2" w16cid:durableId="733702014">
    <w:abstractNumId w:val="11"/>
  </w:num>
  <w:num w:numId="3" w16cid:durableId="1137333461">
    <w:abstractNumId w:val="14"/>
  </w:num>
  <w:num w:numId="4" w16cid:durableId="1201238943">
    <w:abstractNumId w:val="9"/>
  </w:num>
  <w:num w:numId="5" w16cid:durableId="1848132958">
    <w:abstractNumId w:val="13"/>
  </w:num>
  <w:num w:numId="6" w16cid:durableId="1472364223">
    <w:abstractNumId w:val="16"/>
  </w:num>
  <w:num w:numId="7" w16cid:durableId="1233462967">
    <w:abstractNumId w:val="18"/>
  </w:num>
  <w:num w:numId="8" w16cid:durableId="9140994">
    <w:abstractNumId w:val="6"/>
  </w:num>
  <w:num w:numId="9" w16cid:durableId="1371688909">
    <w:abstractNumId w:val="0"/>
  </w:num>
  <w:num w:numId="10" w16cid:durableId="1128008933">
    <w:abstractNumId w:val="10"/>
  </w:num>
  <w:num w:numId="11" w16cid:durableId="1541356184">
    <w:abstractNumId w:val="15"/>
  </w:num>
  <w:num w:numId="12" w16cid:durableId="557937026">
    <w:abstractNumId w:val="1"/>
  </w:num>
  <w:num w:numId="13" w16cid:durableId="1185829124">
    <w:abstractNumId w:val="2"/>
  </w:num>
  <w:num w:numId="14" w16cid:durableId="1475105042">
    <w:abstractNumId w:val="3"/>
  </w:num>
  <w:num w:numId="15" w16cid:durableId="1394695918">
    <w:abstractNumId w:val="4"/>
  </w:num>
  <w:num w:numId="16" w16cid:durableId="528639617">
    <w:abstractNumId w:val="5"/>
  </w:num>
  <w:num w:numId="17" w16cid:durableId="878206159">
    <w:abstractNumId w:val="8"/>
  </w:num>
  <w:num w:numId="18" w16cid:durableId="1112242974">
    <w:abstractNumId w:val="7"/>
  </w:num>
  <w:num w:numId="19" w16cid:durableId="203214615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24"/>
    <w:rsid w:val="00011997"/>
    <w:rsid w:val="00014683"/>
    <w:rsid w:val="00040BDC"/>
    <w:rsid w:val="00083A07"/>
    <w:rsid w:val="000C14F1"/>
    <w:rsid w:val="000E6239"/>
    <w:rsid w:val="0015117A"/>
    <w:rsid w:val="00166D04"/>
    <w:rsid w:val="001F5938"/>
    <w:rsid w:val="002470CE"/>
    <w:rsid w:val="002750D4"/>
    <w:rsid w:val="002847E1"/>
    <w:rsid w:val="003249DA"/>
    <w:rsid w:val="0033536E"/>
    <w:rsid w:val="00351FF5"/>
    <w:rsid w:val="00385C81"/>
    <w:rsid w:val="00421B0D"/>
    <w:rsid w:val="004277C0"/>
    <w:rsid w:val="0048499E"/>
    <w:rsid w:val="0049005E"/>
    <w:rsid w:val="004E73EC"/>
    <w:rsid w:val="00533A27"/>
    <w:rsid w:val="00544872"/>
    <w:rsid w:val="00552D23"/>
    <w:rsid w:val="005558A3"/>
    <w:rsid w:val="005A412E"/>
    <w:rsid w:val="00626854"/>
    <w:rsid w:val="00652624"/>
    <w:rsid w:val="00674775"/>
    <w:rsid w:val="00684D56"/>
    <w:rsid w:val="006933EA"/>
    <w:rsid w:val="006A3CAF"/>
    <w:rsid w:val="006B78C5"/>
    <w:rsid w:val="006C7B3F"/>
    <w:rsid w:val="00762B21"/>
    <w:rsid w:val="007830BB"/>
    <w:rsid w:val="00784169"/>
    <w:rsid w:val="00793D3F"/>
    <w:rsid w:val="007952EA"/>
    <w:rsid w:val="007C3A32"/>
    <w:rsid w:val="007D3F32"/>
    <w:rsid w:val="007E3AD6"/>
    <w:rsid w:val="007F7B2D"/>
    <w:rsid w:val="00814A42"/>
    <w:rsid w:val="0082323F"/>
    <w:rsid w:val="00850308"/>
    <w:rsid w:val="008E49F7"/>
    <w:rsid w:val="008E512D"/>
    <w:rsid w:val="008E5786"/>
    <w:rsid w:val="008F59EC"/>
    <w:rsid w:val="00916B99"/>
    <w:rsid w:val="00945BEC"/>
    <w:rsid w:val="00A63F69"/>
    <w:rsid w:val="00B2556A"/>
    <w:rsid w:val="00B87DD0"/>
    <w:rsid w:val="00B92B60"/>
    <w:rsid w:val="00BF2209"/>
    <w:rsid w:val="00BF3947"/>
    <w:rsid w:val="00C351B0"/>
    <w:rsid w:val="00C36D1A"/>
    <w:rsid w:val="00C515AB"/>
    <w:rsid w:val="00CC13E7"/>
    <w:rsid w:val="00D23F04"/>
    <w:rsid w:val="00D4163C"/>
    <w:rsid w:val="00D73536"/>
    <w:rsid w:val="00DB4B06"/>
    <w:rsid w:val="00DD7C83"/>
    <w:rsid w:val="00DF4678"/>
    <w:rsid w:val="00E04801"/>
    <w:rsid w:val="00E66168"/>
    <w:rsid w:val="00E72705"/>
    <w:rsid w:val="00EA2A7F"/>
    <w:rsid w:val="00ED5E0E"/>
    <w:rsid w:val="00F0007A"/>
    <w:rsid w:val="00F21E8C"/>
    <w:rsid w:val="00F6238A"/>
    <w:rsid w:val="00F85601"/>
    <w:rsid w:val="00FC20BF"/>
    <w:rsid w:val="00FE3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EA26AC"/>
  <w15:chartTrackingRefBased/>
  <w15:docId w15:val="{ADBC9A53-3B3C-5F42-9D53-4A03AAB2B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683"/>
    <w:pPr>
      <w:spacing w:line="288" w:lineRule="auto"/>
    </w:pPr>
    <w:rPr>
      <w:rFonts w:ascii="Inter" w:hAnsi="Inter"/>
      <w:sz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014683"/>
    <w:pPr>
      <w:keepNext/>
      <w:keepLines/>
      <w:spacing w:before="240" w:line="240" w:lineRule="auto"/>
      <w:outlineLvl w:val="0"/>
    </w:pPr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674775"/>
    <w:pPr>
      <w:keepNext/>
      <w:keepLines/>
      <w:spacing w:before="200" w:line="260" w:lineRule="atLeast"/>
      <w:outlineLvl w:val="1"/>
    </w:pPr>
    <w:rPr>
      <w:rFonts w:ascii="Arial" w:eastAsia="Times New Roman" w:hAnsi="Arial" w:cs="Arial"/>
      <w:b/>
      <w:bCs/>
      <w:color w:val="A7A9AC"/>
      <w:kern w:val="0"/>
      <w:sz w:val="26"/>
      <w:szCs w:val="26"/>
      <w14:ligatures w14:val="none"/>
    </w:rPr>
  </w:style>
  <w:style w:type="paragraph" w:styleId="Nadpis3">
    <w:name w:val="heading 3"/>
    <w:basedOn w:val="Normln"/>
    <w:next w:val="Normln"/>
    <w:link w:val="Nadpis3Char"/>
    <w:uiPriority w:val="99"/>
    <w:unhideWhenUsed/>
    <w:qFormat/>
    <w:rsid w:val="00FE330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8E5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8E5786"/>
    <w:rPr>
      <w:color w:val="E9041E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E5786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9"/>
    <w:rsid w:val="00014683"/>
    <w:rPr>
      <w:rFonts w:ascii="Inter Semi Bold" w:eastAsiaTheme="majorEastAsia" w:hAnsi="Inter Semi Bold" w:cstheme="majorBidi"/>
      <w:b/>
      <w:color w:val="000000" w:themeColor="text1"/>
      <w:sz w:val="48"/>
      <w:szCs w:val="32"/>
    </w:rPr>
  </w:style>
  <w:style w:type="paragraph" w:styleId="Zhlav">
    <w:name w:val="header"/>
    <w:basedOn w:val="Normln"/>
    <w:link w:val="Zhlav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14683"/>
    <w:rPr>
      <w:rFonts w:ascii="Inter" w:hAnsi="Inter"/>
      <w:sz w:val="22"/>
    </w:rPr>
  </w:style>
  <w:style w:type="paragraph" w:styleId="Zpat">
    <w:name w:val="footer"/>
    <w:basedOn w:val="Normln"/>
    <w:link w:val="ZpatChar"/>
    <w:uiPriority w:val="99"/>
    <w:unhideWhenUsed/>
    <w:rsid w:val="00014683"/>
    <w:pPr>
      <w:tabs>
        <w:tab w:val="center" w:pos="4513"/>
        <w:tab w:val="right" w:pos="902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14683"/>
    <w:rPr>
      <w:rFonts w:ascii="Inter" w:hAnsi="Inter"/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166D04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E623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E623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E6239"/>
    <w:rPr>
      <w:rFonts w:ascii="Inter" w:hAnsi="Inter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E623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E6239"/>
    <w:rPr>
      <w:rFonts w:ascii="Inter" w:hAnsi="Inter"/>
      <w:b/>
      <w:bCs/>
      <w:sz w:val="20"/>
      <w:szCs w:val="20"/>
    </w:rPr>
  </w:style>
  <w:style w:type="paragraph" w:styleId="Revize">
    <w:name w:val="Revision"/>
    <w:hidden/>
    <w:uiPriority w:val="99"/>
    <w:semiHidden/>
    <w:rsid w:val="000E6239"/>
    <w:rPr>
      <w:rFonts w:ascii="Inter" w:hAnsi="Inter"/>
      <w:sz w:val="22"/>
    </w:rPr>
  </w:style>
  <w:style w:type="character" w:styleId="Siln">
    <w:name w:val="Strong"/>
    <w:uiPriority w:val="22"/>
    <w:qFormat/>
    <w:rsid w:val="00011997"/>
    <w:rPr>
      <w:rFonts w:cs="Times New Roman"/>
      <w:b/>
      <w:bCs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11997"/>
    <w:pPr>
      <w:keepNext/>
      <w:keepLines/>
      <w:spacing w:after="320" w:line="276" w:lineRule="auto"/>
    </w:pPr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character" w:customStyle="1" w:styleId="PodnadpisChar">
    <w:name w:val="Podnadpis Char"/>
    <w:basedOn w:val="Standardnpsmoodstavce"/>
    <w:link w:val="Podnadpis"/>
    <w:uiPriority w:val="11"/>
    <w:rsid w:val="00011997"/>
    <w:rPr>
      <w:rFonts w:ascii="Arial" w:eastAsia="Arial" w:hAnsi="Arial" w:cs="Arial"/>
      <w:color w:val="666666"/>
      <w:kern w:val="0"/>
      <w:sz w:val="30"/>
      <w:szCs w:val="30"/>
      <w:lang w:val="cs" w:eastAsia="cs-CZ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C36D1A"/>
    <w:pPr>
      <w:spacing w:before="100" w:beforeAutospacing="1" w:after="100" w:afterAutospacing="1" w:line="240" w:lineRule="auto"/>
    </w:pPr>
    <w:rPr>
      <w:rFonts w:ascii="Calibri" w:hAnsi="Calibri" w:cs="Calibri"/>
      <w:kern w:val="0"/>
      <w:szCs w:val="22"/>
      <w:lang w:eastAsia="cs-CZ"/>
      <w14:ligatures w14:val="none"/>
    </w:rPr>
  </w:style>
  <w:style w:type="paragraph" w:customStyle="1" w:styleId="paragraph">
    <w:name w:val="paragraph"/>
    <w:basedOn w:val="Normln"/>
    <w:rsid w:val="007D3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customStyle="1" w:styleId="normaltextrun">
    <w:name w:val="normaltextrun"/>
    <w:basedOn w:val="Standardnpsmoodstavce"/>
    <w:rsid w:val="007D3F32"/>
  </w:style>
  <w:style w:type="character" w:customStyle="1" w:styleId="Nadpis3Char">
    <w:name w:val="Nadpis 3 Char"/>
    <w:basedOn w:val="Standardnpsmoodstavce"/>
    <w:link w:val="Nadpis3"/>
    <w:uiPriority w:val="99"/>
    <w:semiHidden/>
    <w:rsid w:val="00FE330B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2Char">
    <w:name w:val="Nadpis 2 Char"/>
    <w:basedOn w:val="Standardnpsmoodstavce"/>
    <w:link w:val="Nadpis2"/>
    <w:uiPriority w:val="99"/>
    <w:rsid w:val="00674775"/>
    <w:rPr>
      <w:rFonts w:ascii="Arial" w:eastAsia="Times New Roman" w:hAnsi="Arial" w:cs="Arial"/>
      <w:b/>
      <w:bCs/>
      <w:color w:val="A7A9AC"/>
      <w:kern w:val="0"/>
      <w:sz w:val="26"/>
      <w:szCs w:val="26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rsid w:val="00674775"/>
    <w:pPr>
      <w:spacing w:line="240" w:lineRule="auto"/>
    </w:pPr>
    <w:rPr>
      <w:rFonts w:ascii="Tahoma" w:eastAsia="Calibri" w:hAnsi="Tahoma" w:cs="Tahoma"/>
      <w:kern w:val="0"/>
      <w:sz w:val="16"/>
      <w:szCs w:val="16"/>
      <w:lang w:eastAsia="cs-CZ"/>
      <w14:ligatures w14:val="non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4775"/>
    <w:rPr>
      <w:rFonts w:ascii="Tahoma" w:eastAsia="Calibri" w:hAnsi="Tahoma" w:cs="Tahoma"/>
      <w:kern w:val="0"/>
      <w:sz w:val="16"/>
      <w:szCs w:val="16"/>
      <w:lang w:eastAsia="cs-CZ"/>
      <w14:ligatures w14:val="none"/>
    </w:rPr>
  </w:style>
  <w:style w:type="paragraph" w:customStyle="1" w:styleId="Zapati2">
    <w:name w:val="Zapati_2"/>
    <w:basedOn w:val="Zpat"/>
    <w:uiPriority w:val="99"/>
    <w:rsid w:val="00674775"/>
    <w:pPr>
      <w:tabs>
        <w:tab w:val="clear" w:pos="4513"/>
        <w:tab w:val="clear" w:pos="9026"/>
        <w:tab w:val="center" w:pos="4536"/>
        <w:tab w:val="right" w:pos="8959"/>
      </w:tabs>
      <w:spacing w:line="144" w:lineRule="atLeast"/>
    </w:pPr>
    <w:rPr>
      <w:rFonts w:ascii="Arial" w:eastAsia="Calibri" w:hAnsi="Arial" w:cs="Arial"/>
      <w:kern w:val="0"/>
      <w:sz w:val="12"/>
      <w:szCs w:val="12"/>
      <w14:ligatures w14:val="none"/>
    </w:rPr>
  </w:style>
  <w:style w:type="paragraph" w:customStyle="1" w:styleId="odrazky">
    <w:name w:val="odrazky"/>
    <w:basedOn w:val="Normln"/>
    <w:uiPriority w:val="99"/>
    <w:rsid w:val="00674775"/>
    <w:pPr>
      <w:numPr>
        <w:numId w:val="4"/>
      </w:numPr>
      <w:spacing w:after="260" w:line="260" w:lineRule="atLeast"/>
      <w:ind w:left="680" w:hanging="567"/>
    </w:pPr>
    <w:rPr>
      <w:rFonts w:ascii="Arial" w:eastAsia="Calibri" w:hAnsi="Arial" w:cs="Arial"/>
      <w:kern w:val="0"/>
      <w:szCs w:val="22"/>
      <w14:ligatures w14:val="none"/>
    </w:rPr>
  </w:style>
  <w:style w:type="paragraph" w:styleId="Zkladntext2">
    <w:name w:val="Body Text 2"/>
    <w:basedOn w:val="Normln"/>
    <w:link w:val="Zkladntext2Char"/>
    <w:uiPriority w:val="99"/>
    <w:rsid w:val="00674775"/>
    <w:pPr>
      <w:tabs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spacing w:line="240" w:lineRule="auto"/>
      <w:jc w:val="both"/>
    </w:pPr>
    <w:rPr>
      <w:rFonts w:ascii="Times New Roman" w:eastAsia="Times New Roman" w:hAnsi="Times New Roman" w:cs="Times New Roman"/>
      <w:kern w:val="0"/>
      <w:sz w:val="24"/>
      <w:lang w:val="en-GB"/>
      <w14:ligatures w14:val="none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674775"/>
    <w:rPr>
      <w:rFonts w:ascii="Times New Roman" w:eastAsia="Times New Roman" w:hAnsi="Times New Roman" w:cs="Times New Roman"/>
      <w:kern w:val="0"/>
      <w:lang w:val="en-GB"/>
      <w14:ligatures w14:val="none"/>
    </w:rPr>
  </w:style>
  <w:style w:type="paragraph" w:customStyle="1" w:styleId="perex">
    <w:name w:val="perex"/>
    <w:basedOn w:val="Normln"/>
    <w:uiPriority w:val="99"/>
    <w:rsid w:val="006747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lang w:eastAsia="cs-CZ"/>
      <w14:ligatures w14:val="none"/>
    </w:rPr>
  </w:style>
  <w:style w:type="character" w:customStyle="1" w:styleId="apple-style-span">
    <w:name w:val="apple-style-span"/>
    <w:basedOn w:val="Standardnpsmoodstavce"/>
    <w:uiPriority w:val="99"/>
    <w:rsid w:val="00674775"/>
  </w:style>
  <w:style w:type="paragraph" w:styleId="Odstavecseseznamem">
    <w:name w:val="List Paragraph"/>
    <w:basedOn w:val="Normln"/>
    <w:uiPriority w:val="99"/>
    <w:qFormat/>
    <w:rsid w:val="00674775"/>
    <w:pPr>
      <w:spacing w:line="260" w:lineRule="atLeast"/>
      <w:ind w:left="720"/>
      <w:contextualSpacing/>
    </w:pPr>
    <w:rPr>
      <w:rFonts w:ascii="Arial" w:eastAsia="Calibri" w:hAnsi="Arial" w:cs="Arial"/>
      <w:kern w:val="0"/>
      <w:szCs w:val="22"/>
      <w14:ligatures w14:val="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74775"/>
    <w:pPr>
      <w:spacing w:line="240" w:lineRule="auto"/>
    </w:pPr>
    <w:rPr>
      <w:rFonts w:ascii="Arial" w:eastAsia="Calibri" w:hAnsi="Arial" w:cs="Arial"/>
      <w:kern w:val="0"/>
      <w:sz w:val="20"/>
      <w:szCs w:val="20"/>
      <w14:ligatures w14:val="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74775"/>
    <w:rPr>
      <w:rFonts w:ascii="Arial" w:eastAsia="Calibri" w:hAnsi="Arial" w:cs="Arial"/>
      <w:kern w:val="0"/>
      <w:sz w:val="20"/>
      <w:szCs w:val="20"/>
      <w14:ligatures w14:val="none"/>
    </w:rPr>
  </w:style>
  <w:style w:type="character" w:styleId="Znakapoznpodarou">
    <w:name w:val="footnote reference"/>
    <w:basedOn w:val="Standardnpsmoodstavce"/>
    <w:uiPriority w:val="99"/>
    <w:semiHidden/>
    <w:unhideWhenUsed/>
    <w:rsid w:val="00674775"/>
    <w:rPr>
      <w:vertAlign w:val="superscript"/>
    </w:rPr>
  </w:style>
  <w:style w:type="paragraph" w:customStyle="1" w:styleId="Default">
    <w:name w:val="Default"/>
    <w:rsid w:val="00674775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ichal_teubner@kb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sarka_nevoralova@kb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_zavoral@kb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kb.cz/konec-roku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kb.cz/pobocky-bankomaty/cs/hledani.x?wt_mc=interni.header.pos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hyperlink" Target="https://www.linkedin.com/company/komercni-banka/mycompany/" TargetMode="External"/><Relationship Id="rId7" Type="http://schemas.openxmlformats.org/officeDocument/2006/relationships/hyperlink" Target="https://www.facebook.com/komercni.banka" TargetMode="External"/><Relationship Id="rId2" Type="http://schemas.openxmlformats.org/officeDocument/2006/relationships/hyperlink" Target="https://kb.cz/cs/o-bance/pro-media" TargetMode="External"/><Relationship Id="rId1" Type="http://schemas.openxmlformats.org/officeDocument/2006/relationships/image" Target="media/image2.png"/><Relationship Id="rId6" Type="http://schemas.openxmlformats.org/officeDocument/2006/relationships/image" Target="media/image4.png"/><Relationship Id="rId5" Type="http://schemas.openxmlformats.org/officeDocument/2006/relationships/hyperlink" Target="https://twitter.com/komercka" TargetMode="External"/><Relationship Id="rId10" Type="http://schemas.openxmlformats.org/officeDocument/2006/relationships/image" Target="media/image6.png"/><Relationship Id="rId4" Type="http://schemas.openxmlformats.org/officeDocument/2006/relationships/image" Target="media/image3.png"/><Relationship Id="rId9" Type="http://schemas.openxmlformats.org/officeDocument/2006/relationships/hyperlink" Target="https://www.instagram.com/komerck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791773-4104-9E41-A50E-A92B3FDBC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1790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Pitter</dc:creator>
  <cp:keywords/>
  <dc:description/>
  <cp:lastModifiedBy>Teubner Michal</cp:lastModifiedBy>
  <cp:revision>8</cp:revision>
  <dcterms:created xsi:type="dcterms:W3CDTF">2023-12-06T10:38:00Z</dcterms:created>
  <dcterms:modified xsi:type="dcterms:W3CDTF">2023-12-06T10:48:00Z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2023-12-06T10:48:59Z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c0fe2600-a59f-487a-8b83-c2efd1728d9d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